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D80D" w14:textId="77777777" w:rsidR="00583C2B" w:rsidRDefault="00583C2B" w:rsidP="00583C2B">
      <w:pPr>
        <w:spacing w:line="360" w:lineRule="auto"/>
        <w:ind w:firstLine="57"/>
        <w:jc w:val="both"/>
        <w:rPr>
          <w:sz w:val="28"/>
          <w:szCs w:val="28"/>
        </w:rPr>
      </w:pPr>
    </w:p>
    <w:p w14:paraId="61B31DBF" w14:textId="77777777" w:rsidR="00583C2B" w:rsidRDefault="00583C2B" w:rsidP="00583C2B">
      <w:pPr>
        <w:spacing w:line="360" w:lineRule="auto"/>
        <w:ind w:firstLine="57"/>
        <w:jc w:val="both"/>
        <w:rPr>
          <w:sz w:val="28"/>
          <w:szCs w:val="28"/>
        </w:rPr>
      </w:pPr>
    </w:p>
    <w:p w14:paraId="2F891CFA" w14:textId="77777777" w:rsidR="00583C2B" w:rsidRDefault="00583C2B" w:rsidP="00583C2B">
      <w:pPr>
        <w:spacing w:line="360" w:lineRule="auto"/>
        <w:ind w:firstLine="57"/>
        <w:jc w:val="center"/>
        <w:rPr>
          <w:b/>
          <w:bCs/>
          <w:sz w:val="28"/>
          <w:szCs w:val="28"/>
        </w:rPr>
      </w:pPr>
      <w:r>
        <w:rPr>
          <w:sz w:val="28"/>
          <w:szCs w:val="28"/>
        </w:rPr>
        <w:t xml:space="preserve">Scuola dell'infanzia </w:t>
      </w:r>
    </w:p>
    <w:p w14:paraId="3A296E93" w14:textId="77777777" w:rsidR="00583C2B" w:rsidRDefault="00583C2B" w:rsidP="00583C2B">
      <w:pPr>
        <w:spacing w:line="360" w:lineRule="auto"/>
        <w:ind w:firstLine="57"/>
        <w:jc w:val="center"/>
        <w:rPr>
          <w:sz w:val="28"/>
          <w:szCs w:val="28"/>
        </w:rPr>
      </w:pPr>
      <w:r>
        <w:rPr>
          <w:b/>
          <w:bCs/>
          <w:sz w:val="28"/>
          <w:szCs w:val="28"/>
        </w:rPr>
        <w:t>PUNTO BIMBO</w:t>
      </w:r>
    </w:p>
    <w:p w14:paraId="6283C961" w14:textId="77777777" w:rsidR="00583C2B" w:rsidRDefault="00583C2B" w:rsidP="00583C2B">
      <w:pPr>
        <w:spacing w:line="360" w:lineRule="auto"/>
        <w:ind w:firstLine="57"/>
        <w:jc w:val="center"/>
        <w:rPr>
          <w:b/>
          <w:bCs/>
          <w:sz w:val="28"/>
          <w:szCs w:val="28"/>
        </w:rPr>
      </w:pPr>
      <w:r>
        <w:rPr>
          <w:sz w:val="28"/>
          <w:szCs w:val="28"/>
        </w:rPr>
        <w:t>PIANO TRIENNALE DELL'OFFERTA FORMATIVA</w:t>
      </w:r>
    </w:p>
    <w:p w14:paraId="74D16F1E" w14:textId="77777777" w:rsidR="00583C2B" w:rsidRDefault="00583C2B" w:rsidP="00583C2B">
      <w:pPr>
        <w:spacing w:line="360" w:lineRule="auto"/>
        <w:ind w:firstLine="57"/>
        <w:jc w:val="center"/>
        <w:rPr>
          <w:b/>
          <w:bCs/>
          <w:sz w:val="28"/>
          <w:szCs w:val="28"/>
        </w:rPr>
      </w:pPr>
      <w:r>
        <w:rPr>
          <w:b/>
          <w:bCs/>
          <w:sz w:val="28"/>
          <w:szCs w:val="28"/>
        </w:rPr>
        <w:t>P.T.O.F.</w:t>
      </w:r>
    </w:p>
    <w:p w14:paraId="21A0CCC8" w14:textId="77777777" w:rsidR="00583C2B" w:rsidRDefault="00583C2B" w:rsidP="00583C2B">
      <w:pPr>
        <w:spacing w:line="360" w:lineRule="auto"/>
        <w:ind w:firstLine="57"/>
        <w:jc w:val="center"/>
        <w:rPr>
          <w:sz w:val="28"/>
          <w:szCs w:val="28"/>
        </w:rPr>
      </w:pPr>
      <w:r>
        <w:rPr>
          <w:b/>
          <w:bCs/>
          <w:sz w:val="28"/>
          <w:szCs w:val="28"/>
        </w:rPr>
        <w:t>LEGGE 107/2015</w:t>
      </w:r>
    </w:p>
    <w:p w14:paraId="30DCEA4D" w14:textId="076FBE4F" w:rsidR="00583C2B" w:rsidRDefault="00583C2B" w:rsidP="00583C2B">
      <w:pPr>
        <w:spacing w:line="360" w:lineRule="auto"/>
        <w:ind w:firstLine="57"/>
        <w:jc w:val="center"/>
        <w:rPr>
          <w:sz w:val="28"/>
          <w:szCs w:val="28"/>
        </w:rPr>
      </w:pPr>
      <w:proofErr w:type="spellStart"/>
      <w:r>
        <w:rPr>
          <w:sz w:val="28"/>
          <w:szCs w:val="28"/>
        </w:rPr>
        <w:t>a.s.</w:t>
      </w:r>
      <w:proofErr w:type="spellEnd"/>
      <w:r>
        <w:rPr>
          <w:sz w:val="28"/>
          <w:szCs w:val="28"/>
        </w:rPr>
        <w:t xml:space="preserve"> 20</w:t>
      </w:r>
      <w:r w:rsidR="00425177">
        <w:rPr>
          <w:sz w:val="28"/>
          <w:szCs w:val="28"/>
        </w:rPr>
        <w:t>23</w:t>
      </w:r>
      <w:r>
        <w:rPr>
          <w:sz w:val="28"/>
          <w:szCs w:val="28"/>
        </w:rPr>
        <w:t>/20</w:t>
      </w:r>
      <w:r w:rsidR="00425177">
        <w:rPr>
          <w:sz w:val="28"/>
          <w:szCs w:val="28"/>
        </w:rPr>
        <w:t>24</w:t>
      </w:r>
      <w:r>
        <w:rPr>
          <w:sz w:val="28"/>
          <w:szCs w:val="28"/>
        </w:rPr>
        <w:t xml:space="preserve"> – 20</w:t>
      </w:r>
      <w:r w:rsidR="00425177">
        <w:rPr>
          <w:sz w:val="28"/>
          <w:szCs w:val="28"/>
        </w:rPr>
        <w:t>24</w:t>
      </w:r>
      <w:r>
        <w:rPr>
          <w:sz w:val="28"/>
          <w:szCs w:val="28"/>
        </w:rPr>
        <w:t>/202</w:t>
      </w:r>
      <w:r w:rsidR="00425177">
        <w:rPr>
          <w:sz w:val="28"/>
          <w:szCs w:val="28"/>
        </w:rPr>
        <w:t>5</w:t>
      </w:r>
      <w:r>
        <w:rPr>
          <w:sz w:val="28"/>
          <w:szCs w:val="28"/>
        </w:rPr>
        <w:t xml:space="preserve"> - 202</w:t>
      </w:r>
      <w:r w:rsidR="00425177">
        <w:rPr>
          <w:sz w:val="28"/>
          <w:szCs w:val="28"/>
        </w:rPr>
        <w:t>5</w:t>
      </w:r>
      <w:r>
        <w:rPr>
          <w:sz w:val="28"/>
          <w:szCs w:val="28"/>
        </w:rPr>
        <w:t>/202</w:t>
      </w:r>
      <w:r w:rsidR="00425177">
        <w:rPr>
          <w:sz w:val="28"/>
          <w:szCs w:val="28"/>
        </w:rPr>
        <w:t>6</w:t>
      </w:r>
    </w:p>
    <w:p w14:paraId="2615570D" w14:textId="77777777" w:rsidR="00583C2B" w:rsidRDefault="00583C2B" w:rsidP="00583C2B">
      <w:pPr>
        <w:spacing w:line="360" w:lineRule="auto"/>
        <w:ind w:firstLine="57"/>
        <w:jc w:val="center"/>
        <w:rPr>
          <w:sz w:val="28"/>
          <w:szCs w:val="28"/>
        </w:rPr>
      </w:pPr>
      <w:r>
        <w:rPr>
          <w:sz w:val="28"/>
          <w:szCs w:val="28"/>
        </w:rPr>
        <w:t>Via Fiume, 143</w:t>
      </w:r>
    </w:p>
    <w:p w14:paraId="1BB967B7" w14:textId="77777777" w:rsidR="00583C2B" w:rsidRDefault="00583C2B" w:rsidP="00583C2B">
      <w:pPr>
        <w:spacing w:line="360" w:lineRule="auto"/>
        <w:ind w:firstLine="57"/>
        <w:jc w:val="center"/>
        <w:rPr>
          <w:sz w:val="28"/>
          <w:szCs w:val="28"/>
        </w:rPr>
      </w:pPr>
      <w:r>
        <w:rPr>
          <w:sz w:val="28"/>
          <w:szCs w:val="28"/>
        </w:rPr>
        <w:t xml:space="preserve">09045 Quartu Sant'Elena </w:t>
      </w:r>
    </w:p>
    <w:p w14:paraId="32CC90BA" w14:textId="77777777" w:rsidR="00583C2B" w:rsidRDefault="00583C2B" w:rsidP="00583C2B">
      <w:pPr>
        <w:spacing w:line="360" w:lineRule="auto"/>
        <w:ind w:firstLine="57"/>
        <w:jc w:val="both"/>
        <w:rPr>
          <w:sz w:val="28"/>
          <w:szCs w:val="28"/>
        </w:rPr>
      </w:pPr>
    </w:p>
    <w:p w14:paraId="6CD900B7" w14:textId="77777777" w:rsidR="00583C2B" w:rsidRDefault="00583C2B" w:rsidP="00583C2B">
      <w:pPr>
        <w:spacing w:line="360" w:lineRule="auto"/>
        <w:ind w:firstLine="57"/>
        <w:jc w:val="both"/>
        <w:rPr>
          <w:sz w:val="28"/>
          <w:szCs w:val="28"/>
        </w:rPr>
      </w:pPr>
    </w:p>
    <w:p w14:paraId="5BFD61D1" w14:textId="77777777" w:rsidR="00583C2B" w:rsidRDefault="00583C2B" w:rsidP="00583C2B">
      <w:pPr>
        <w:pStyle w:val="Corpotesto"/>
        <w:numPr>
          <w:ilvl w:val="0"/>
          <w:numId w:val="1"/>
        </w:numPr>
        <w:spacing w:after="0" w:line="360" w:lineRule="auto"/>
        <w:ind w:left="0" w:firstLine="57"/>
        <w:jc w:val="both"/>
        <w:rPr>
          <w:rFonts w:ascii="Comic Sans MS" w:hAnsi="Comic Sans MS" w:cs="Comic Sans MS"/>
          <w:sz w:val="24"/>
        </w:rPr>
      </w:pPr>
      <w:r>
        <w:rPr>
          <w:rFonts w:ascii="Comic Sans MS" w:hAnsi="Comic Sans MS" w:cs="Comic Sans MS"/>
          <w:color w:val="0000FF"/>
          <w:sz w:val="36"/>
          <w:szCs w:val="28"/>
        </w:rPr>
        <w:t>PREMESSA</w:t>
      </w:r>
    </w:p>
    <w:p w14:paraId="229E7A26" w14:textId="77777777" w:rsidR="00583C2B" w:rsidRDefault="00583C2B" w:rsidP="00583C2B">
      <w:pPr>
        <w:pStyle w:val="Corpotesto"/>
        <w:spacing w:after="0" w:line="360" w:lineRule="auto"/>
        <w:ind w:firstLine="57"/>
        <w:jc w:val="both"/>
        <w:rPr>
          <w:rFonts w:ascii="Comic Sans MS" w:hAnsi="Comic Sans MS" w:cs="Comic Sans MS"/>
          <w:sz w:val="24"/>
        </w:rPr>
      </w:pPr>
      <w:r>
        <w:rPr>
          <w:rFonts w:ascii="Comic Sans MS" w:hAnsi="Comic Sans MS" w:cs="Comic Sans MS"/>
          <w:sz w:val="24"/>
        </w:rPr>
        <w:t>La scuola dell'infanzia Punto Bimbo è una SCUOLA PARITARIA.</w:t>
      </w:r>
    </w:p>
    <w:p w14:paraId="34C0DADF" w14:textId="77777777" w:rsidR="00583C2B" w:rsidRDefault="00583C2B" w:rsidP="00583C2B">
      <w:pPr>
        <w:pStyle w:val="Corpotesto"/>
        <w:spacing w:after="0" w:line="360" w:lineRule="auto"/>
        <w:ind w:firstLine="57"/>
        <w:jc w:val="both"/>
        <w:rPr>
          <w:rFonts w:ascii="Comic Sans MS" w:hAnsi="Comic Sans MS" w:cs="Comic Sans MS"/>
          <w:sz w:val="24"/>
        </w:rPr>
      </w:pPr>
      <w:r>
        <w:rPr>
          <w:rFonts w:ascii="Comic Sans MS" w:hAnsi="Comic Sans MS" w:cs="Comic Sans MS"/>
          <w:sz w:val="24"/>
        </w:rPr>
        <w:t>La legge definisce “scuole paritarie” (Legge 10 marzo 2000, n.62 “Norme per la parità̀ scolastica e disposizioni sul diritto allo studio e all’istruzione”) le istituzioni scolastiche non statali e degli enti locali che, a partire dalla scuola dell'infanzia, corrispondono agli ordinamenti generali dell'istruzione, sono coerenti con la domanda formativa delle famiglie e sono caratterizzate da requisiti di qualità̀ ed efficacia fissati dalla legge medesima. Nel sistema nazionale dell'istruzione, quindi, le istituzioni scolastiche statali e paritarie concorrono a realizzare l'offerta formativa sul territorio.</w:t>
      </w:r>
    </w:p>
    <w:p w14:paraId="65997965" w14:textId="77777777" w:rsidR="00583C2B" w:rsidRDefault="00583C2B" w:rsidP="00583C2B">
      <w:pPr>
        <w:pStyle w:val="Corpotesto"/>
        <w:spacing w:after="0" w:line="360" w:lineRule="auto"/>
        <w:ind w:firstLine="57"/>
        <w:jc w:val="both"/>
        <w:rPr>
          <w:rFonts w:ascii="Comic Sans MS" w:hAnsi="Comic Sans MS" w:cs="Comic Sans MS"/>
          <w:sz w:val="24"/>
        </w:rPr>
      </w:pPr>
      <w:r>
        <w:rPr>
          <w:rFonts w:ascii="Comic Sans MS" w:hAnsi="Comic Sans MS" w:cs="Comic Sans MS"/>
          <w:sz w:val="24"/>
        </w:rPr>
        <w:t>La riforma del sistema nazionale d'istruzione (Legge 13 luglio 2015, n. 107 “Riforma del sistema nazionale di istruzione e formazione e delega per il riordino delle disposizioni legislative vigenti“), stabilisce che le istituzioni scolastiche predispongano il</w:t>
      </w:r>
      <w:r>
        <w:rPr>
          <w:rFonts w:ascii="Comic Sans MS" w:hAnsi="Comic Sans MS" w:cs="Comic Sans MS"/>
          <w:b/>
          <w:bCs/>
          <w:color w:val="0000FF"/>
          <w:sz w:val="24"/>
        </w:rPr>
        <w:t xml:space="preserve"> PIANO TRIENNALE DELL’OFFERTA FORMATIVA (P.T.O.F.),</w:t>
      </w:r>
      <w:r>
        <w:rPr>
          <w:rFonts w:ascii="Comic Sans MS" w:hAnsi="Comic Sans MS" w:cs="Comic Sans MS"/>
          <w:sz w:val="24"/>
        </w:rPr>
        <w:t xml:space="preserve"> Punto Bimbo in quanto scuola paritaria, elabora tale piano, nell'ambito della propria autonomia organizzativa e didattica ai sensi dalla normativa vigente (Regolamento recante norme in materia di autonomia delle istituzioni scolastiche, ai sensi dell'art. 21 della Legge 15 marzo 1999, n. 59). </w:t>
      </w:r>
    </w:p>
    <w:p w14:paraId="4BD31678" w14:textId="77777777" w:rsidR="00583C2B" w:rsidRDefault="00583C2B" w:rsidP="00583C2B">
      <w:pPr>
        <w:pStyle w:val="Corpotesto"/>
        <w:spacing w:after="0" w:line="360" w:lineRule="auto"/>
        <w:jc w:val="both"/>
        <w:rPr>
          <w:rFonts w:ascii="Comic Sans MS" w:hAnsi="Comic Sans MS" w:cs="Comic Sans MS"/>
          <w:sz w:val="24"/>
          <w:szCs w:val="24"/>
        </w:rPr>
      </w:pPr>
      <w:r>
        <w:rPr>
          <w:rFonts w:ascii="Comic Sans MS" w:hAnsi="Comic Sans MS" w:cs="Comic Sans MS"/>
          <w:sz w:val="24"/>
        </w:rPr>
        <w:lastRenderedPageBreak/>
        <w:t xml:space="preserve">Il P.T.O.F. è il documento fondamentale costitutivo dell’identità̀ culturale e progettuale della scuola dell'infanzia Punto Bimbo ed esplicita la progettazione educativa ed organizzativa che la scuola adotta nell’ambito della sua autonomia. </w:t>
      </w:r>
    </w:p>
    <w:p w14:paraId="7C11E051" w14:textId="77777777" w:rsidR="00583C2B" w:rsidRDefault="00583C2B" w:rsidP="00583C2B">
      <w:pPr>
        <w:pStyle w:val="Corpotesto"/>
        <w:spacing w:after="0" w:line="360" w:lineRule="auto"/>
        <w:ind w:firstLine="57"/>
        <w:jc w:val="both"/>
      </w:pPr>
      <w:r>
        <w:rPr>
          <w:rFonts w:ascii="Comic Sans MS" w:hAnsi="Comic Sans MS" w:cs="Comic Sans MS"/>
          <w:sz w:val="24"/>
          <w:szCs w:val="24"/>
        </w:rPr>
        <w:t>Il Piano ha valore triennale e può̀ essere rivisto annualmente, entro il mese di ottobre,</w:t>
      </w:r>
      <w:r>
        <w:rPr>
          <w:rFonts w:ascii="GillSansMT" w:hAnsi="GillSansMT" w:cs="GillSansMT"/>
          <w:sz w:val="24"/>
          <w:szCs w:val="24"/>
        </w:rPr>
        <w:t xml:space="preserve"> e</w:t>
      </w:r>
      <w:r>
        <w:rPr>
          <w:rFonts w:ascii="Comic Sans MS" w:hAnsi="Comic Sans MS" w:cs="Comic Sans MS"/>
          <w:color w:val="000007"/>
          <w:sz w:val="24"/>
          <w:szCs w:val="24"/>
        </w:rPr>
        <w:t xml:space="preserve">sso è sempre finalizzato a consolidare e potenziare i processi d'insegnamento-apprendimento per promuovere, al meglio, il successo formativo di tutti gli alunni. </w:t>
      </w:r>
    </w:p>
    <w:p w14:paraId="54D784C0" w14:textId="77777777" w:rsidR="00583C2B" w:rsidRDefault="00583C2B" w:rsidP="00583C2B">
      <w:pPr>
        <w:pStyle w:val="Corpotesto"/>
        <w:spacing w:after="0" w:line="360" w:lineRule="auto"/>
        <w:ind w:firstLine="57"/>
        <w:jc w:val="both"/>
      </w:pPr>
    </w:p>
    <w:p w14:paraId="6B0CA75E" w14:textId="77777777" w:rsidR="00583C2B" w:rsidRDefault="00583C2B" w:rsidP="00583C2B">
      <w:pPr>
        <w:pStyle w:val="Corpotesto"/>
        <w:spacing w:after="0" w:line="360" w:lineRule="auto"/>
        <w:ind w:firstLine="57"/>
        <w:jc w:val="both"/>
        <w:rPr>
          <w:rFonts w:ascii="Comic Sans MS" w:hAnsi="Comic Sans MS" w:cs="Comic Sans MS"/>
          <w:sz w:val="24"/>
          <w:szCs w:val="24"/>
        </w:rPr>
      </w:pPr>
      <w:r>
        <w:rPr>
          <w:rFonts w:ascii="Comic Sans MS" w:hAnsi="Comic Sans MS" w:cs="Comic Sans MS"/>
          <w:sz w:val="24"/>
          <w:szCs w:val="24"/>
        </w:rPr>
        <w:t xml:space="preserve">Il P. T.O.F. Della scuola paritaria Punto Bimbo è  coerente con gli obiettivi generali ed educativi determinati a livello nazionale dalle Indicazioni nazionali per il curricolo della scuola dell’infanzia e del primo ciclo d’istruzione (M.I.U.R., settembre 2012), è un documento </w:t>
      </w:r>
      <w:r>
        <w:rPr>
          <w:rFonts w:ascii="Comic Sans MS" w:hAnsi="Comic Sans MS" w:cs="Comic Sans MS"/>
          <w:color w:val="000007"/>
          <w:sz w:val="24"/>
          <w:szCs w:val="24"/>
        </w:rPr>
        <w:t xml:space="preserve">utile e necessario a costituire un percorso formativo sostanzialmente identico in tutto il territorio italiano; ma nel contempo mira a recuperare il senso vero e profondo dell'Autonomia Scolastica, che deve costituirsi come risposta più prossima e più̀ adeguata alle istanze di formazione e di sviluppo espresse dall'ambiente. </w:t>
      </w:r>
    </w:p>
    <w:p w14:paraId="5F7DB762" w14:textId="77777777" w:rsidR="00583C2B" w:rsidRPr="00335DC6" w:rsidRDefault="00583C2B" w:rsidP="00583C2B">
      <w:pPr>
        <w:pStyle w:val="Corpotesto"/>
        <w:spacing w:after="0" w:line="360" w:lineRule="auto"/>
        <w:jc w:val="both"/>
        <w:rPr>
          <w:rFonts w:ascii="Comic Sans MS" w:hAnsi="Comic Sans MS" w:cs="Comic Sans MS"/>
          <w:color w:val="000000"/>
          <w:sz w:val="24"/>
          <w:szCs w:val="24"/>
        </w:rPr>
      </w:pPr>
      <w:r w:rsidRPr="00335DC6">
        <w:rPr>
          <w:rFonts w:ascii="Comic Sans MS" w:hAnsi="Comic Sans MS" w:cs="Comic Sans MS"/>
          <w:color w:val="000000"/>
          <w:sz w:val="24"/>
          <w:szCs w:val="24"/>
        </w:rPr>
        <w:t xml:space="preserve">Viene elaborato dal Collegio degli insegnanti </w:t>
      </w:r>
      <w:proofErr w:type="gramStart"/>
      <w:r w:rsidRPr="00335DC6">
        <w:rPr>
          <w:rFonts w:ascii="Comic Sans MS" w:hAnsi="Comic Sans MS" w:cs="Comic Sans MS"/>
          <w:color w:val="000000"/>
          <w:sz w:val="24"/>
          <w:szCs w:val="24"/>
        </w:rPr>
        <w:t>ed</w:t>
      </w:r>
      <w:proofErr w:type="gramEnd"/>
      <w:r w:rsidRPr="00335DC6">
        <w:rPr>
          <w:rFonts w:ascii="Comic Sans MS" w:hAnsi="Comic Sans MS" w:cs="Comic Sans MS"/>
          <w:color w:val="000000"/>
          <w:sz w:val="24"/>
          <w:szCs w:val="24"/>
        </w:rPr>
        <w:t xml:space="preserve"> Educatori sulla base degli indirizzi per le attività della scuola e delle scelte di gestione definite dal gestore con proprio Atto di indirizzo prot. </w:t>
      </w:r>
      <w:proofErr w:type="spellStart"/>
      <w:r w:rsidRPr="00335DC6">
        <w:rPr>
          <w:rFonts w:ascii="Comic Sans MS" w:hAnsi="Comic Sans MS" w:cs="Comic Sans MS"/>
          <w:color w:val="000000"/>
          <w:sz w:val="24"/>
          <w:szCs w:val="24"/>
        </w:rPr>
        <w:t>n._________del</w:t>
      </w:r>
      <w:proofErr w:type="spellEnd"/>
      <w:r w:rsidRPr="00335DC6">
        <w:rPr>
          <w:rFonts w:ascii="Comic Sans MS" w:hAnsi="Comic Sans MS" w:cs="Comic Sans MS"/>
          <w:color w:val="000000"/>
          <w:sz w:val="24"/>
          <w:szCs w:val="24"/>
        </w:rPr>
        <w:t xml:space="preserve"> ____________.</w:t>
      </w:r>
    </w:p>
    <w:p w14:paraId="74F11CB7" w14:textId="77777777" w:rsidR="00583C2B" w:rsidRPr="00335DC6" w:rsidRDefault="00583C2B" w:rsidP="00583C2B">
      <w:pPr>
        <w:pStyle w:val="Corpotesto"/>
        <w:spacing w:after="0" w:line="360" w:lineRule="auto"/>
        <w:ind w:firstLine="57"/>
        <w:jc w:val="both"/>
        <w:rPr>
          <w:rFonts w:ascii="Comic Sans MS" w:hAnsi="Comic Sans MS" w:cs="Comic Sans MS"/>
          <w:color w:val="000000"/>
          <w:sz w:val="24"/>
          <w:szCs w:val="24"/>
        </w:rPr>
      </w:pPr>
      <w:r w:rsidRPr="00335DC6">
        <w:rPr>
          <w:rFonts w:ascii="Comic Sans MS" w:hAnsi="Comic Sans MS" w:cs="Comic Sans MS"/>
          <w:color w:val="000000"/>
          <w:sz w:val="24"/>
          <w:szCs w:val="24"/>
        </w:rPr>
        <w:t xml:space="preserve">Il piano ha ricevuto il parere favorevole del Collegio dei docenti nella seduta del _________ ed è stato approvato dal Gestore con decreto prot. n.________. </w:t>
      </w:r>
    </w:p>
    <w:p w14:paraId="60E78AD2" w14:textId="77777777" w:rsidR="00583C2B" w:rsidRDefault="00583C2B" w:rsidP="00583C2B">
      <w:pPr>
        <w:pStyle w:val="Corpotesto"/>
        <w:spacing w:after="0" w:line="360" w:lineRule="auto"/>
        <w:ind w:firstLine="57"/>
        <w:jc w:val="both"/>
        <w:rPr>
          <w:rFonts w:ascii="Comic Sans MS" w:hAnsi="Comic Sans MS" w:cs="Comic Sans MS"/>
          <w:sz w:val="24"/>
          <w:szCs w:val="24"/>
        </w:rPr>
      </w:pPr>
      <w:r w:rsidRPr="00335DC6">
        <w:rPr>
          <w:rFonts w:ascii="Comic Sans MS" w:hAnsi="Comic Sans MS" w:cs="Comic Sans MS"/>
          <w:color w:val="000000"/>
          <w:sz w:val="24"/>
          <w:szCs w:val="24"/>
        </w:rPr>
        <w:t>Il piano è stato pubblicato all'Albo della scuola e nel Portale SIDI in data</w:t>
      </w:r>
      <w:r>
        <w:rPr>
          <w:rFonts w:ascii="Comic Sans MS" w:hAnsi="Comic Sans MS" w:cs="Comic Sans MS"/>
          <w:sz w:val="24"/>
          <w:szCs w:val="24"/>
        </w:rPr>
        <w:t xml:space="preserve"> _________.</w:t>
      </w:r>
    </w:p>
    <w:p w14:paraId="2DC57B53" w14:textId="77777777" w:rsidR="00583C2B" w:rsidRDefault="00583C2B" w:rsidP="00583C2B">
      <w:pPr>
        <w:pStyle w:val="Corpotesto"/>
        <w:spacing w:after="0" w:line="360" w:lineRule="auto"/>
        <w:ind w:firstLine="57"/>
        <w:jc w:val="both"/>
        <w:rPr>
          <w:rFonts w:ascii="Comic Sans MS" w:hAnsi="Comic Sans MS" w:cs="Comic Sans MS"/>
          <w:sz w:val="24"/>
          <w:szCs w:val="24"/>
        </w:rPr>
      </w:pPr>
    </w:p>
    <w:p w14:paraId="0C18DB40"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FF"/>
          <w:sz w:val="28"/>
          <w:szCs w:val="28"/>
        </w:rPr>
        <w:t>FINALITA'</w:t>
      </w:r>
    </w:p>
    <w:p w14:paraId="309FCD4A"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Il curricolo ipotizzato per tutti i bambini della scuola dell'Infanzia definisce un itinerario che allarga progressivamente e gradualmente il mondo esperienziale del bambino partendo da una chiara definizione del suo “io” nell'approccio relazionale con gli ambiti psicologici, culturali e sociali della sua quotidianità. </w:t>
      </w:r>
    </w:p>
    <w:p w14:paraId="7D935BB5"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La funzione fondamentale del P.T.O.F.  è la seguente:</w:t>
      </w:r>
    </w:p>
    <w:p w14:paraId="19322811" w14:textId="77777777" w:rsidR="00583C2B" w:rsidRDefault="00583C2B" w:rsidP="00583C2B">
      <w:pPr>
        <w:pStyle w:val="Corpotesto"/>
        <w:numPr>
          <w:ilvl w:val="0"/>
          <w:numId w:val="17"/>
        </w:numPr>
        <w:spacing w:after="0" w:line="360" w:lineRule="auto"/>
        <w:jc w:val="both"/>
        <w:rPr>
          <w:rFonts w:ascii="Comic Sans MS" w:hAnsi="Comic Sans MS" w:cs="Comic Sans MS"/>
          <w:color w:val="000007"/>
          <w:sz w:val="24"/>
          <w:szCs w:val="24"/>
        </w:rPr>
      </w:pPr>
      <w:r w:rsidRPr="00C6175F">
        <w:rPr>
          <w:rFonts w:ascii="Comic Sans MS" w:hAnsi="Comic Sans MS" w:cs="Comic Sans MS"/>
          <w:color w:val="000007"/>
          <w:sz w:val="24"/>
          <w:szCs w:val="24"/>
        </w:rPr>
        <w:t>Informare sulle modalità di organizzazione e funzionamento della scuola.</w:t>
      </w:r>
    </w:p>
    <w:p w14:paraId="3437CAA6" w14:textId="77777777" w:rsidR="00583C2B" w:rsidRDefault="00583C2B" w:rsidP="00583C2B">
      <w:pPr>
        <w:pStyle w:val="Corpotesto"/>
        <w:numPr>
          <w:ilvl w:val="0"/>
          <w:numId w:val="17"/>
        </w:numPr>
        <w:spacing w:after="0" w:line="360" w:lineRule="auto"/>
        <w:jc w:val="both"/>
        <w:rPr>
          <w:rFonts w:ascii="Comic Sans MS" w:hAnsi="Comic Sans MS" w:cs="Comic Sans MS"/>
          <w:color w:val="000007"/>
          <w:sz w:val="24"/>
          <w:szCs w:val="24"/>
        </w:rPr>
      </w:pPr>
      <w:r w:rsidRPr="00C6175F">
        <w:rPr>
          <w:rFonts w:ascii="Comic Sans MS" w:hAnsi="Comic Sans MS" w:cs="Comic Sans MS"/>
          <w:color w:val="000007"/>
          <w:sz w:val="24"/>
          <w:szCs w:val="24"/>
        </w:rPr>
        <w:t xml:space="preserve">Presentare la progettazione curricolare, extracurricolare, educativa che la </w:t>
      </w:r>
      <w:r w:rsidRPr="00C6175F">
        <w:rPr>
          <w:rFonts w:ascii="Comic Sans MS" w:hAnsi="Comic Sans MS" w:cs="Comic Sans MS"/>
          <w:color w:val="000007"/>
          <w:sz w:val="24"/>
          <w:szCs w:val="24"/>
        </w:rPr>
        <w:lastRenderedPageBreak/>
        <w:t>scuola mette in atto per raggiungere gli obiettivi educativi e formativi.</w:t>
      </w:r>
    </w:p>
    <w:p w14:paraId="5B661E2A" w14:textId="77777777" w:rsidR="00583C2B" w:rsidRDefault="00583C2B" w:rsidP="00583C2B">
      <w:pPr>
        <w:pStyle w:val="Corpotesto"/>
        <w:numPr>
          <w:ilvl w:val="0"/>
          <w:numId w:val="17"/>
        </w:numPr>
        <w:spacing w:after="0" w:line="360" w:lineRule="auto"/>
        <w:jc w:val="both"/>
        <w:rPr>
          <w:rFonts w:ascii="Comic Sans MS" w:hAnsi="Comic Sans MS" w:cs="Comic Sans MS"/>
          <w:color w:val="000007"/>
          <w:sz w:val="24"/>
          <w:szCs w:val="24"/>
        </w:rPr>
      </w:pPr>
      <w:r w:rsidRPr="00C6175F">
        <w:rPr>
          <w:rFonts w:ascii="Comic Sans MS" w:hAnsi="Comic Sans MS" w:cs="Comic Sans MS"/>
          <w:color w:val="000007"/>
          <w:sz w:val="24"/>
          <w:szCs w:val="24"/>
        </w:rPr>
        <w:t>Affermare il ruolo centrale della scuola nella società della conoscenza rispettando i tempi e gli stili di apprendimento di ciascun alunno</w:t>
      </w:r>
      <w:r>
        <w:rPr>
          <w:rFonts w:ascii="Comic Sans MS" w:hAnsi="Comic Sans MS" w:cs="Comic Sans MS"/>
          <w:color w:val="000007"/>
          <w:sz w:val="24"/>
          <w:szCs w:val="24"/>
        </w:rPr>
        <w:t>.</w:t>
      </w:r>
    </w:p>
    <w:p w14:paraId="77A0259E" w14:textId="77777777" w:rsidR="00583C2B" w:rsidRPr="00C6175F" w:rsidRDefault="00583C2B" w:rsidP="00583C2B">
      <w:pPr>
        <w:pStyle w:val="Corpotesto"/>
        <w:numPr>
          <w:ilvl w:val="0"/>
          <w:numId w:val="17"/>
        </w:numPr>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C</w:t>
      </w:r>
      <w:r w:rsidRPr="00C6175F">
        <w:rPr>
          <w:rFonts w:ascii="Comic Sans MS" w:hAnsi="Comic Sans MS" w:cs="Comic Sans MS"/>
          <w:color w:val="000007"/>
          <w:sz w:val="24"/>
          <w:szCs w:val="24"/>
        </w:rPr>
        <w:t xml:space="preserve">ontrastare con le proprie azioni educative e didattiche le disuguaglianze </w:t>
      </w:r>
      <w:proofErr w:type="gramStart"/>
      <w:r w:rsidRPr="00C6175F">
        <w:rPr>
          <w:rFonts w:ascii="Comic Sans MS" w:hAnsi="Comic Sans MS" w:cs="Comic Sans MS"/>
          <w:color w:val="000007"/>
          <w:sz w:val="24"/>
          <w:szCs w:val="24"/>
        </w:rPr>
        <w:t>socio-culturali</w:t>
      </w:r>
      <w:proofErr w:type="gramEnd"/>
      <w:r w:rsidRPr="00C6175F">
        <w:rPr>
          <w:rFonts w:ascii="Comic Sans MS" w:hAnsi="Comic Sans MS" w:cs="Comic Sans MS"/>
          <w:color w:val="000007"/>
          <w:sz w:val="24"/>
          <w:szCs w:val="24"/>
        </w:rPr>
        <w:t>.</w:t>
      </w:r>
    </w:p>
    <w:p w14:paraId="55D021F9" w14:textId="77777777" w:rsidR="00583C2B" w:rsidRDefault="00583C2B" w:rsidP="00583C2B">
      <w:pPr>
        <w:pStyle w:val="Corpotesto"/>
        <w:spacing w:after="0" w:line="360" w:lineRule="auto"/>
        <w:jc w:val="both"/>
        <w:rPr>
          <w:rFonts w:ascii="Comic Sans MS" w:hAnsi="Comic Sans MS" w:cs="Comic Sans MS"/>
          <w:color w:val="000007"/>
          <w:sz w:val="24"/>
          <w:szCs w:val="24"/>
        </w:rPr>
      </w:pPr>
    </w:p>
    <w:p w14:paraId="2CB425CD"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La scuola dell'infanzia Punto Bimbo nel corso degli ultimi anni ha sviluppato una cultura del cambiamento e ha maturato esperienze significative sul piano educativo, didattico e professionale che hanno consentito di perseguire obiettivi di qualità̀ del servizio e di raggiungere traguardi apprezzabili. </w:t>
      </w:r>
    </w:p>
    <w:p w14:paraId="161AE2DF"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In riferimento alle succitate norme e nel rispetto delle componenti che operano nella nostra Scuola, si sono adottati i seguenti criteri per l'elaborazione del PTOF 2018/2019 e, conseguentemente, uniformare ogni intervento didattico. </w:t>
      </w:r>
    </w:p>
    <w:p w14:paraId="207E3DBC" w14:textId="77777777" w:rsidR="00583C2B" w:rsidRDefault="00583C2B" w:rsidP="00583C2B">
      <w:pPr>
        <w:pStyle w:val="Corpotesto"/>
        <w:spacing w:after="0" w:line="360" w:lineRule="auto"/>
        <w:ind w:firstLine="57"/>
        <w:jc w:val="both"/>
        <w:rPr>
          <w:rFonts w:ascii="Comic Sans MS" w:hAnsi="Comic Sans MS" w:cs="Comic Sans MS"/>
          <w:sz w:val="24"/>
          <w:szCs w:val="24"/>
        </w:rPr>
      </w:pPr>
      <w:r>
        <w:rPr>
          <w:rFonts w:ascii="Comic Sans MS" w:hAnsi="Comic Sans MS" w:cs="Comic Sans MS"/>
          <w:color w:val="000007"/>
          <w:sz w:val="24"/>
          <w:szCs w:val="24"/>
        </w:rPr>
        <w:t xml:space="preserve">Le linee portanti del PTOF sono le seguenti: </w:t>
      </w:r>
    </w:p>
    <w:p w14:paraId="26131C08" w14:textId="77777777" w:rsidR="00583C2B" w:rsidRDefault="00583C2B" w:rsidP="00583C2B">
      <w:pPr>
        <w:pStyle w:val="Corpotesto"/>
        <w:numPr>
          <w:ilvl w:val="0"/>
          <w:numId w:val="3"/>
        </w:numPr>
        <w:tabs>
          <w:tab w:val="left" w:pos="707"/>
        </w:tabs>
        <w:spacing w:after="0" w:line="360" w:lineRule="auto"/>
        <w:jc w:val="both"/>
        <w:rPr>
          <w:rFonts w:ascii="Comic Sans MS" w:hAnsi="Comic Sans MS" w:cs="Comic Sans MS"/>
          <w:sz w:val="24"/>
          <w:szCs w:val="24"/>
        </w:rPr>
      </w:pPr>
      <w:r>
        <w:rPr>
          <w:rFonts w:ascii="Comic Sans MS" w:hAnsi="Comic Sans MS" w:cs="Comic Sans MS"/>
          <w:sz w:val="24"/>
          <w:szCs w:val="24"/>
        </w:rPr>
        <w:t xml:space="preserve">La promozione della persona sul piano cognitivo, emotivo e morale; </w:t>
      </w:r>
    </w:p>
    <w:p w14:paraId="4627245D" w14:textId="77777777" w:rsidR="00583C2B" w:rsidRDefault="00583C2B" w:rsidP="00583C2B">
      <w:pPr>
        <w:pStyle w:val="Corpotesto"/>
        <w:numPr>
          <w:ilvl w:val="0"/>
          <w:numId w:val="3"/>
        </w:numPr>
        <w:tabs>
          <w:tab w:val="left" w:pos="707"/>
        </w:tabs>
        <w:spacing w:after="0" w:line="360" w:lineRule="auto"/>
        <w:jc w:val="both"/>
        <w:rPr>
          <w:rFonts w:ascii="Comic Sans MS" w:hAnsi="Comic Sans MS" w:cs="Comic Sans MS"/>
          <w:sz w:val="24"/>
          <w:szCs w:val="24"/>
        </w:rPr>
      </w:pPr>
      <w:r>
        <w:rPr>
          <w:rFonts w:ascii="Comic Sans MS" w:hAnsi="Comic Sans MS" w:cs="Comic Sans MS"/>
          <w:sz w:val="24"/>
          <w:szCs w:val="24"/>
        </w:rPr>
        <w:t xml:space="preserve">la promozione del gruppo e della socialità; </w:t>
      </w:r>
    </w:p>
    <w:p w14:paraId="66AAEC3C" w14:textId="77777777" w:rsidR="00583C2B" w:rsidRDefault="00583C2B" w:rsidP="00583C2B">
      <w:pPr>
        <w:pStyle w:val="Corpotesto"/>
        <w:numPr>
          <w:ilvl w:val="0"/>
          <w:numId w:val="3"/>
        </w:numPr>
        <w:tabs>
          <w:tab w:val="left" w:pos="707"/>
        </w:tabs>
        <w:spacing w:after="0" w:line="360" w:lineRule="auto"/>
        <w:jc w:val="both"/>
        <w:rPr>
          <w:rFonts w:ascii="Comic Sans MS" w:hAnsi="Comic Sans MS" w:cs="Comic Sans MS"/>
          <w:sz w:val="24"/>
          <w:szCs w:val="24"/>
        </w:rPr>
      </w:pPr>
      <w:r>
        <w:rPr>
          <w:rFonts w:ascii="Comic Sans MS" w:hAnsi="Comic Sans MS" w:cs="Comic Sans MS"/>
          <w:sz w:val="24"/>
          <w:szCs w:val="24"/>
        </w:rPr>
        <w:t xml:space="preserve">la promozione di una progettualità rivolta alla comunità̀. </w:t>
      </w:r>
    </w:p>
    <w:p w14:paraId="46359B94" w14:textId="77777777" w:rsidR="00583C2B" w:rsidRDefault="00583C2B" w:rsidP="00583C2B">
      <w:pPr>
        <w:pStyle w:val="Corpotesto"/>
        <w:tabs>
          <w:tab w:val="left" w:pos="707"/>
        </w:tabs>
        <w:spacing w:after="0" w:line="360" w:lineRule="auto"/>
        <w:ind w:left="707" w:hanging="283"/>
        <w:jc w:val="both"/>
        <w:rPr>
          <w:rFonts w:ascii="Comic Sans MS" w:hAnsi="Comic Sans MS" w:cs="Comic Sans MS"/>
          <w:sz w:val="24"/>
          <w:szCs w:val="24"/>
        </w:rPr>
      </w:pPr>
    </w:p>
    <w:p w14:paraId="119E582E" w14:textId="77777777" w:rsidR="00583C2B" w:rsidRDefault="00583C2B" w:rsidP="00583C2B">
      <w:pPr>
        <w:pStyle w:val="Corpotesto"/>
        <w:spacing w:after="0" w:line="360" w:lineRule="auto"/>
        <w:jc w:val="both"/>
        <w:rPr>
          <w:rFonts w:ascii="Comic Sans MS" w:hAnsi="Comic Sans MS" w:cs="Comic Sans MS"/>
          <w:color w:val="4F7FBC"/>
          <w:sz w:val="24"/>
          <w:szCs w:val="24"/>
        </w:rPr>
      </w:pPr>
      <w:r>
        <w:rPr>
          <w:rFonts w:ascii="Comic Sans MS" w:hAnsi="Comic Sans MS" w:cs="Comic Sans MS"/>
          <w:color w:val="0000FF"/>
          <w:sz w:val="28"/>
          <w:szCs w:val="28"/>
        </w:rPr>
        <w:t xml:space="preserve"> PRINCIPI DEL P.T.O.F.</w:t>
      </w:r>
    </w:p>
    <w:p w14:paraId="02A9A745" w14:textId="77777777" w:rsidR="00583C2B" w:rsidRDefault="00583C2B" w:rsidP="00583C2B">
      <w:pPr>
        <w:pStyle w:val="Corpotesto"/>
        <w:spacing w:after="0" w:line="360" w:lineRule="auto"/>
        <w:jc w:val="both"/>
        <w:rPr>
          <w:rFonts w:ascii="Comic Sans MS" w:hAnsi="Comic Sans MS" w:cs="Comic Sans MS"/>
          <w:color w:val="4F7FBC"/>
          <w:sz w:val="24"/>
          <w:szCs w:val="24"/>
        </w:rPr>
      </w:pPr>
      <w:r>
        <w:rPr>
          <w:rFonts w:ascii="Comic Sans MS" w:hAnsi="Comic Sans MS" w:cs="Comic Sans MS"/>
          <w:color w:val="4F7FBC"/>
          <w:sz w:val="24"/>
          <w:szCs w:val="24"/>
        </w:rPr>
        <w:t>Libertà di insegnamento</w:t>
      </w:r>
      <w:r>
        <w:rPr>
          <w:rFonts w:ascii="Comic Sans MS" w:hAnsi="Comic Sans MS" w:cs="Comic Sans MS"/>
          <w:color w:val="FF0000"/>
          <w:sz w:val="24"/>
          <w:szCs w:val="24"/>
        </w:rPr>
        <w:t>.</w:t>
      </w:r>
      <w:r>
        <w:rPr>
          <w:rFonts w:ascii="Comic Sans MS" w:hAnsi="Comic Sans MS" w:cs="Comic Sans MS"/>
          <w:color w:val="000000"/>
          <w:sz w:val="24"/>
          <w:szCs w:val="24"/>
        </w:rPr>
        <w:t xml:space="preserve"> In base all’art. 33 della Costituzione l'insegnamento è un’attività̀ libera come l'arte e la scienza. Tale libertà viene assicurata nel rispetto della promozione della piena formazione di ogni singolo alunno.</w:t>
      </w:r>
      <w:r>
        <w:rPr>
          <w:rFonts w:ascii="Comic Sans MS" w:hAnsi="Comic Sans MS" w:cs="Comic Sans MS"/>
          <w:color w:val="4F7FBC"/>
          <w:sz w:val="24"/>
          <w:szCs w:val="24"/>
        </w:rPr>
        <w:t xml:space="preserve"> </w:t>
      </w:r>
    </w:p>
    <w:p w14:paraId="4182AB47" w14:textId="77777777" w:rsidR="00583C2B" w:rsidRDefault="00583C2B" w:rsidP="00583C2B">
      <w:pPr>
        <w:pStyle w:val="Corpotesto"/>
        <w:spacing w:after="0" w:line="360" w:lineRule="auto"/>
        <w:jc w:val="both"/>
        <w:rPr>
          <w:rFonts w:ascii="Comic Sans MS" w:hAnsi="Comic Sans MS" w:cs="Comic Sans MS"/>
          <w:color w:val="6699CC"/>
          <w:sz w:val="24"/>
          <w:szCs w:val="24"/>
        </w:rPr>
      </w:pPr>
      <w:r>
        <w:rPr>
          <w:rFonts w:ascii="Comic Sans MS" w:hAnsi="Comic Sans MS" w:cs="Comic Sans MS"/>
          <w:color w:val="4F7FBC"/>
          <w:sz w:val="24"/>
          <w:szCs w:val="24"/>
        </w:rPr>
        <w:t xml:space="preserve">Centralità dell'alunno </w:t>
      </w:r>
      <w:r>
        <w:rPr>
          <w:rFonts w:ascii="Comic Sans MS" w:hAnsi="Comic Sans MS" w:cs="Comic Sans MS"/>
          <w:color w:val="000000"/>
          <w:sz w:val="24"/>
          <w:szCs w:val="24"/>
        </w:rPr>
        <w:t xml:space="preserve">nel rispetto dei suoi bisogni formativi e dei </w:t>
      </w:r>
      <w:proofErr w:type="gramStart"/>
      <w:r>
        <w:rPr>
          <w:rFonts w:ascii="Comic Sans MS" w:hAnsi="Comic Sans MS" w:cs="Comic Sans MS"/>
          <w:color w:val="000000"/>
          <w:sz w:val="24"/>
          <w:szCs w:val="24"/>
        </w:rPr>
        <w:t>sui</w:t>
      </w:r>
      <w:proofErr w:type="gramEnd"/>
      <w:r>
        <w:rPr>
          <w:rFonts w:ascii="Comic Sans MS" w:hAnsi="Comic Sans MS" w:cs="Comic Sans MS"/>
          <w:color w:val="000000"/>
          <w:sz w:val="24"/>
          <w:szCs w:val="24"/>
        </w:rPr>
        <w:t xml:space="preserve"> ritmi d'apprendimento</w:t>
      </w:r>
    </w:p>
    <w:p w14:paraId="4CF198E3" w14:textId="77777777" w:rsidR="00583C2B" w:rsidRDefault="00583C2B" w:rsidP="00583C2B">
      <w:pPr>
        <w:pStyle w:val="Corpotesto"/>
        <w:spacing w:after="0" w:line="360" w:lineRule="auto"/>
        <w:jc w:val="both"/>
        <w:rPr>
          <w:rFonts w:ascii="Comic Sans MS" w:hAnsi="Comic Sans MS" w:cs="Comic Sans MS"/>
          <w:color w:val="4F7FBC"/>
          <w:sz w:val="24"/>
          <w:szCs w:val="24"/>
        </w:rPr>
      </w:pPr>
      <w:r>
        <w:rPr>
          <w:rFonts w:ascii="Comic Sans MS" w:hAnsi="Comic Sans MS" w:cs="Comic Sans MS"/>
          <w:color w:val="6699CC"/>
          <w:sz w:val="24"/>
          <w:szCs w:val="24"/>
        </w:rPr>
        <w:t>Trasparenza</w:t>
      </w:r>
      <w:r>
        <w:rPr>
          <w:rFonts w:ascii="Comic Sans MS" w:hAnsi="Comic Sans MS" w:cs="Comic Sans MS"/>
          <w:color w:val="000000"/>
          <w:sz w:val="24"/>
          <w:szCs w:val="24"/>
        </w:rPr>
        <w:t xml:space="preserve"> dei processi educativi e accordo nella continuità educativa e didattica in senso verticale e orizzontale</w:t>
      </w:r>
      <w:r>
        <w:rPr>
          <w:rFonts w:ascii="Comic Sans MS" w:hAnsi="Comic Sans MS" w:cs="Comic Sans MS"/>
          <w:color w:val="4F7FBC"/>
          <w:sz w:val="24"/>
          <w:szCs w:val="24"/>
        </w:rPr>
        <w:t xml:space="preserve">. </w:t>
      </w:r>
      <w:r>
        <w:rPr>
          <w:rFonts w:ascii="Comic Sans MS" w:hAnsi="Comic Sans MS" w:cs="Comic Sans MS"/>
          <w:color w:val="000000"/>
          <w:sz w:val="24"/>
          <w:szCs w:val="24"/>
        </w:rPr>
        <w:t>L'attività̀ scolastica, configurandosi come pubblico servizio, si ispira a criteri di efficienza, di efficacia e di flessibilità̀ nell'organizzazione dei servizi amministrativi e dell'attività̀ didattica. A tal fine promuove la formazione in servizio del proprio personale e favorisce un rapporto trasparente con l'utenza.</w:t>
      </w:r>
      <w:r>
        <w:rPr>
          <w:rFonts w:ascii="Comic Sans MS" w:hAnsi="Comic Sans MS" w:cs="Comic Sans MS"/>
          <w:color w:val="4F7FBC"/>
          <w:sz w:val="24"/>
          <w:szCs w:val="24"/>
        </w:rPr>
        <w:t xml:space="preserve"> </w:t>
      </w:r>
    </w:p>
    <w:p w14:paraId="6B8321FE" w14:textId="77777777" w:rsidR="00583C2B" w:rsidRDefault="00583C2B" w:rsidP="00583C2B">
      <w:pPr>
        <w:pStyle w:val="Corpotesto"/>
        <w:spacing w:after="0" w:line="360" w:lineRule="auto"/>
        <w:jc w:val="both"/>
        <w:rPr>
          <w:rFonts w:ascii="Comic Sans MS" w:hAnsi="Comic Sans MS" w:cs="Comic Sans MS"/>
          <w:color w:val="4F7FBC"/>
          <w:sz w:val="24"/>
          <w:szCs w:val="24"/>
        </w:rPr>
      </w:pPr>
      <w:r>
        <w:rPr>
          <w:rFonts w:ascii="Comic Sans MS" w:hAnsi="Comic Sans MS" w:cs="Comic Sans MS"/>
          <w:color w:val="4F7FBC"/>
          <w:sz w:val="24"/>
          <w:szCs w:val="24"/>
        </w:rPr>
        <w:lastRenderedPageBreak/>
        <w:t xml:space="preserve">Ricerca didattica e aggiornamento </w:t>
      </w:r>
      <w:r>
        <w:rPr>
          <w:rFonts w:ascii="Comic Sans MS" w:hAnsi="Comic Sans MS" w:cs="Comic Sans MS"/>
          <w:color w:val="000000"/>
          <w:sz w:val="24"/>
          <w:szCs w:val="24"/>
        </w:rPr>
        <w:t>per l'innovazione e la valorizzazione della professionalità docente.</w:t>
      </w:r>
    </w:p>
    <w:p w14:paraId="20BBEBD6" w14:textId="77777777" w:rsidR="00583C2B" w:rsidRDefault="00583C2B" w:rsidP="00583C2B">
      <w:pPr>
        <w:pStyle w:val="Corpotesto"/>
        <w:spacing w:after="0" w:line="360" w:lineRule="auto"/>
        <w:jc w:val="both"/>
        <w:rPr>
          <w:rFonts w:ascii="Comic Sans MS" w:hAnsi="Comic Sans MS" w:cs="Comic Sans MS"/>
          <w:color w:val="4F7FBC"/>
          <w:sz w:val="24"/>
          <w:szCs w:val="24"/>
        </w:rPr>
      </w:pPr>
      <w:r>
        <w:rPr>
          <w:rFonts w:ascii="Comic Sans MS" w:hAnsi="Comic Sans MS" w:cs="Comic Sans MS"/>
          <w:color w:val="4F7FBC"/>
          <w:sz w:val="24"/>
          <w:szCs w:val="24"/>
        </w:rPr>
        <w:t xml:space="preserve">Accoglienza ed integrazione. </w:t>
      </w:r>
      <w:r>
        <w:rPr>
          <w:rFonts w:ascii="Comic Sans MS" w:hAnsi="Comic Sans MS" w:cs="Comic Sans MS"/>
          <w:sz w:val="24"/>
          <w:szCs w:val="24"/>
        </w:rPr>
        <w:t xml:space="preserve">La scuola si impegna a favorire l'accoglienza dei genitori e degli alunni nella struttura scolastica, l'inserimento e l'integrazione di questi ultimi, con particolare riguardo alla fase d'ingresso, alle classi iniziali e alle situazioni di rilevante necessità (alunni disabili, in situazione di svantaggio </w:t>
      </w:r>
      <w:proofErr w:type="gramStart"/>
      <w:r>
        <w:rPr>
          <w:rFonts w:ascii="Comic Sans MS" w:hAnsi="Comic Sans MS" w:cs="Comic Sans MS"/>
          <w:sz w:val="24"/>
          <w:szCs w:val="24"/>
        </w:rPr>
        <w:t>socio-culturale</w:t>
      </w:r>
      <w:proofErr w:type="gramEnd"/>
      <w:r>
        <w:rPr>
          <w:rFonts w:ascii="Comic Sans MS" w:hAnsi="Comic Sans MS" w:cs="Comic Sans MS"/>
          <w:sz w:val="24"/>
          <w:szCs w:val="24"/>
        </w:rPr>
        <w:t xml:space="preserve">, stranieri, degenti in ospedale). </w:t>
      </w:r>
    </w:p>
    <w:p w14:paraId="64532D35" w14:textId="77777777" w:rsidR="00583C2B" w:rsidRDefault="00583C2B" w:rsidP="00583C2B">
      <w:pPr>
        <w:pStyle w:val="Corpotesto"/>
        <w:spacing w:after="0" w:line="360" w:lineRule="auto"/>
        <w:jc w:val="both"/>
        <w:rPr>
          <w:rFonts w:ascii="Comic Sans MS" w:hAnsi="Comic Sans MS" w:cs="Comic Sans MS"/>
          <w:color w:val="0084D1"/>
          <w:sz w:val="24"/>
          <w:szCs w:val="24"/>
        </w:rPr>
      </w:pPr>
      <w:r>
        <w:rPr>
          <w:rFonts w:ascii="Comic Sans MS" w:hAnsi="Comic Sans MS" w:cs="Comic Sans MS"/>
          <w:color w:val="4F7FBC"/>
          <w:sz w:val="24"/>
          <w:szCs w:val="24"/>
        </w:rPr>
        <w:t>Relazione educativa</w:t>
      </w:r>
      <w:r>
        <w:rPr>
          <w:rFonts w:ascii="Comic Sans MS" w:hAnsi="Comic Sans MS" w:cs="Comic Sans MS"/>
          <w:color w:val="000000"/>
          <w:sz w:val="24"/>
          <w:szCs w:val="24"/>
        </w:rPr>
        <w:t>. Tutte le attività della scuola sono improntate ai valori della convivenza democratica, della tolleranza, della solidarietà, del rispetto e della valorizzazione delle diversità̀ nei suoi molteplici aspetti, così come viene enunciato nelle “Indicazioni per il curricolo”. Tali valori vanno praticati dagli adulti e dai bambini attraverso i comportamenti di vita quotidiana dentro e fuori la scuola.</w:t>
      </w:r>
    </w:p>
    <w:p w14:paraId="65FA3A7F" w14:textId="77777777" w:rsidR="00583C2B" w:rsidRDefault="00583C2B" w:rsidP="00583C2B">
      <w:pPr>
        <w:pStyle w:val="Corpotesto"/>
        <w:spacing w:after="0" w:line="360" w:lineRule="auto"/>
        <w:jc w:val="both"/>
        <w:rPr>
          <w:rFonts w:ascii="Comic Sans MS" w:hAnsi="Comic Sans MS" w:cs="Comic Sans MS"/>
          <w:color w:val="4F7FBC"/>
          <w:sz w:val="24"/>
          <w:szCs w:val="24"/>
        </w:rPr>
      </w:pPr>
      <w:r>
        <w:rPr>
          <w:rFonts w:ascii="Comic Sans MS" w:hAnsi="Comic Sans MS" w:cs="Comic Sans MS"/>
          <w:color w:val="0084D1"/>
          <w:sz w:val="24"/>
          <w:szCs w:val="24"/>
        </w:rPr>
        <w:t>Uguaglianza</w:t>
      </w:r>
      <w:r w:rsidRPr="00B12AC1">
        <w:rPr>
          <w:rFonts w:ascii="Comic Sans MS" w:hAnsi="Comic Sans MS" w:cs="Comic Sans MS"/>
          <w:color w:val="000000"/>
          <w:sz w:val="24"/>
          <w:szCs w:val="24"/>
        </w:rPr>
        <w:t>. La</w:t>
      </w:r>
      <w:r>
        <w:rPr>
          <w:rFonts w:ascii="Comic Sans MS" w:hAnsi="Comic Sans MS" w:cs="Comic Sans MS"/>
          <w:sz w:val="24"/>
          <w:szCs w:val="24"/>
        </w:rPr>
        <w:t xml:space="preserve"> scuola favorisce il diritto allo studio, nel rispetto e nella valorizzazione delle diversità̀ individuali, sociali e culturali di ciascun alunno, nel ripudio di qualunque discriminazione per motivi di razza, sesso, etnia, lingua, religione, opinioni politiche, </w:t>
      </w:r>
      <w:r>
        <w:rPr>
          <w:rFonts w:ascii="Comic Sans MS" w:hAnsi="Comic Sans MS" w:cs="Comic Sans MS"/>
          <w:sz w:val="24"/>
        </w:rPr>
        <w:t xml:space="preserve">condizione psicofisica o condizione socioeconomica. </w:t>
      </w:r>
    </w:p>
    <w:p w14:paraId="4BA2F7B9" w14:textId="77777777" w:rsidR="00583C2B" w:rsidRDefault="00583C2B" w:rsidP="00583C2B">
      <w:pPr>
        <w:pStyle w:val="Corpotesto"/>
        <w:spacing w:after="0" w:line="360" w:lineRule="auto"/>
        <w:jc w:val="both"/>
        <w:rPr>
          <w:rFonts w:ascii="Comic Sans MS" w:hAnsi="Comic Sans MS" w:cs="Comic Sans MS"/>
          <w:color w:val="4F7FBC"/>
          <w:sz w:val="24"/>
          <w:szCs w:val="24"/>
        </w:rPr>
      </w:pPr>
      <w:r>
        <w:rPr>
          <w:rFonts w:ascii="Comic Sans MS" w:hAnsi="Comic Sans MS" w:cs="Comic Sans MS"/>
          <w:color w:val="4F7FBC"/>
          <w:sz w:val="24"/>
          <w:szCs w:val="24"/>
        </w:rPr>
        <w:t>Partecipazione e responsabilità̀</w:t>
      </w:r>
      <w:r>
        <w:rPr>
          <w:rFonts w:ascii="Comic Sans MS" w:hAnsi="Comic Sans MS" w:cs="Comic Sans MS"/>
          <w:sz w:val="24"/>
          <w:szCs w:val="24"/>
        </w:rPr>
        <w:t xml:space="preserve">. Nella sua opera la scuola ricerca la collaborazione dei genitori, titolari primi del diritto-dovere di istruire </w:t>
      </w:r>
      <w:proofErr w:type="gramStart"/>
      <w:r>
        <w:rPr>
          <w:rFonts w:ascii="Comic Sans MS" w:hAnsi="Comic Sans MS" w:cs="Comic Sans MS"/>
          <w:sz w:val="24"/>
          <w:szCs w:val="24"/>
        </w:rPr>
        <w:t>ed</w:t>
      </w:r>
      <w:proofErr w:type="gramEnd"/>
      <w:r>
        <w:rPr>
          <w:rFonts w:ascii="Comic Sans MS" w:hAnsi="Comic Sans MS" w:cs="Comic Sans MS"/>
          <w:sz w:val="24"/>
          <w:szCs w:val="24"/>
        </w:rPr>
        <w:t xml:space="preserve"> educare i propri figli, su un piano di reciproca responsabilità̀. Essa sollecita, pertanto, ogni forma di partecipazione delle famiglie alla vita ed alle scelte educative della scuola, attraverso gli istituti e le forme previste nell'ambito degli organi collegiali. </w:t>
      </w:r>
    </w:p>
    <w:p w14:paraId="46064907" w14:textId="77777777" w:rsidR="00583C2B" w:rsidRDefault="00583C2B" w:rsidP="00583C2B">
      <w:pPr>
        <w:pStyle w:val="Corpotesto"/>
        <w:spacing w:after="0" w:line="360" w:lineRule="auto"/>
        <w:jc w:val="both"/>
      </w:pPr>
      <w:r>
        <w:rPr>
          <w:rFonts w:ascii="Comic Sans MS" w:hAnsi="Comic Sans MS" w:cs="Comic Sans MS"/>
          <w:color w:val="4F7FBC"/>
          <w:sz w:val="24"/>
          <w:szCs w:val="24"/>
        </w:rPr>
        <w:t>Apertura al territorio</w:t>
      </w:r>
      <w:r>
        <w:rPr>
          <w:rFonts w:ascii="Comic Sans MS" w:hAnsi="Comic Sans MS" w:cs="Comic Sans MS"/>
          <w:sz w:val="24"/>
          <w:szCs w:val="24"/>
        </w:rPr>
        <w:t xml:space="preserve">. La scuola si impegna a favorire le attività̀ extra-scolastiche ponendosi come centro di promozione culturale, sociale e civile, consentendo il migliore uso degli edifici e delle attrezzature anche fuori dall'orario del servizio scolastico. </w:t>
      </w:r>
    </w:p>
    <w:p w14:paraId="7A2C5CB1" w14:textId="77777777" w:rsidR="00583C2B" w:rsidRDefault="00583C2B" w:rsidP="00583C2B">
      <w:pPr>
        <w:pStyle w:val="Corpotesto"/>
        <w:spacing w:after="0" w:line="360" w:lineRule="auto"/>
        <w:jc w:val="both"/>
      </w:pPr>
    </w:p>
    <w:p w14:paraId="310B6E0B" w14:textId="77777777" w:rsidR="00425177" w:rsidRDefault="00425177" w:rsidP="00583C2B">
      <w:pPr>
        <w:pStyle w:val="Corpotesto"/>
        <w:spacing w:after="0" w:line="360" w:lineRule="auto"/>
        <w:jc w:val="both"/>
      </w:pPr>
    </w:p>
    <w:p w14:paraId="1ACDC0AB" w14:textId="77777777" w:rsidR="00425177" w:rsidRDefault="00425177" w:rsidP="00583C2B">
      <w:pPr>
        <w:pStyle w:val="Corpotesto"/>
        <w:spacing w:after="0" w:line="360" w:lineRule="auto"/>
        <w:jc w:val="both"/>
      </w:pPr>
    </w:p>
    <w:p w14:paraId="59F2CEA9" w14:textId="77777777" w:rsidR="00425177" w:rsidRDefault="00425177" w:rsidP="00583C2B">
      <w:pPr>
        <w:pStyle w:val="Corpotesto"/>
        <w:spacing w:after="0" w:line="360" w:lineRule="auto"/>
        <w:jc w:val="both"/>
      </w:pPr>
    </w:p>
    <w:p w14:paraId="3630C869" w14:textId="77777777" w:rsidR="00425177" w:rsidRDefault="00425177" w:rsidP="00583C2B">
      <w:pPr>
        <w:pStyle w:val="Corpotesto"/>
        <w:spacing w:after="0" w:line="360" w:lineRule="auto"/>
        <w:jc w:val="both"/>
      </w:pPr>
    </w:p>
    <w:p w14:paraId="785A78BA" w14:textId="77777777" w:rsidR="00425177" w:rsidRDefault="00425177" w:rsidP="00583C2B">
      <w:pPr>
        <w:pStyle w:val="Corpotesto"/>
        <w:spacing w:after="0" w:line="360" w:lineRule="auto"/>
        <w:jc w:val="both"/>
      </w:pPr>
    </w:p>
    <w:p w14:paraId="12ECF9A0" w14:textId="77777777" w:rsidR="00583C2B" w:rsidRDefault="00583C2B" w:rsidP="00583C2B">
      <w:pPr>
        <w:pStyle w:val="Corpotesto"/>
        <w:spacing w:after="0" w:line="360" w:lineRule="auto"/>
        <w:jc w:val="both"/>
      </w:pPr>
    </w:p>
    <w:p w14:paraId="28312467" w14:textId="77777777" w:rsidR="00583C2B" w:rsidRDefault="00583C2B" w:rsidP="00583C2B">
      <w:pPr>
        <w:pStyle w:val="Corpotesto"/>
        <w:spacing w:after="0" w:line="360" w:lineRule="auto"/>
        <w:jc w:val="both"/>
        <w:rPr>
          <w:rFonts w:ascii="LucidaHandwriting" w:hAnsi="LucidaHandwriting" w:cs="LucidaHandwriting"/>
          <w:color w:val="0000FF"/>
          <w:sz w:val="28"/>
        </w:rPr>
      </w:pPr>
      <w:r>
        <w:rPr>
          <w:rFonts w:ascii="LucidaHandwriting" w:hAnsi="LucidaHandwriting" w:cs="LucidaHandwriting"/>
          <w:color w:val="0000FF"/>
          <w:sz w:val="40"/>
          <w:szCs w:val="28"/>
          <w:shd w:val="clear" w:color="auto" w:fill="00FF00"/>
        </w:rPr>
        <w:lastRenderedPageBreak/>
        <w:t xml:space="preserve"> PROFILO DELLA SCUOLA </w:t>
      </w:r>
    </w:p>
    <w:p w14:paraId="004E3C84"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LucidaHandwriting" w:hAnsi="LucidaHandwriting" w:cs="LucidaHandwriting"/>
          <w:color w:val="0000FF"/>
          <w:sz w:val="28"/>
        </w:rPr>
        <w:t xml:space="preserve">CHI SIAMO </w:t>
      </w:r>
    </w:p>
    <w:p w14:paraId="5474572A" w14:textId="77777777" w:rsidR="00583C2B" w:rsidRDefault="00583C2B" w:rsidP="00583C2B">
      <w:pPr>
        <w:spacing w:line="360" w:lineRule="auto"/>
        <w:jc w:val="both"/>
        <w:rPr>
          <w:rFonts w:ascii="Comic Sans MS" w:hAnsi="Comic Sans MS" w:cs="Comic Sans MS"/>
          <w:color w:val="000000"/>
        </w:rPr>
      </w:pPr>
      <w:proofErr w:type="gramStart"/>
      <w:r>
        <w:rPr>
          <w:rFonts w:ascii="Comic Sans MS" w:hAnsi="Comic Sans MS" w:cs="Comic Sans MS"/>
          <w:color w:val="000000"/>
          <w:sz w:val="24"/>
          <w:szCs w:val="24"/>
        </w:rPr>
        <w:t>La Scuola dell'infanzia “Punto Bimbo”,</w:t>
      </w:r>
      <w:proofErr w:type="gramEnd"/>
      <w:r>
        <w:rPr>
          <w:rFonts w:ascii="Comic Sans MS" w:hAnsi="Comic Sans MS" w:cs="Comic Sans MS"/>
          <w:color w:val="000000"/>
          <w:sz w:val="24"/>
          <w:szCs w:val="24"/>
        </w:rPr>
        <w:t xml:space="preserve"> è una struttura educativa e sociale che accoglie, riuniti in un’unica sezione, un gruppo eterogeneo di bambini e bambine di età compresa tra i 2 anni e mezzo e i 6 anni.</w:t>
      </w:r>
    </w:p>
    <w:p w14:paraId="0E40BD7B" w14:textId="5BCC17F4" w:rsidR="00583C2B" w:rsidRDefault="00583C2B" w:rsidP="00583C2B">
      <w:pPr>
        <w:spacing w:line="360" w:lineRule="auto"/>
        <w:ind w:firstLine="57"/>
        <w:jc w:val="both"/>
        <w:rPr>
          <w:rFonts w:ascii="Comic Sans MS" w:hAnsi="Comic Sans MS" w:cs="Comic Sans MS"/>
          <w:color w:val="000000"/>
          <w:sz w:val="24"/>
          <w:szCs w:val="24"/>
        </w:rPr>
      </w:pPr>
      <w:r>
        <w:rPr>
          <w:rFonts w:ascii="Comic Sans MS" w:hAnsi="Comic Sans MS" w:cs="Comic Sans MS"/>
          <w:color w:val="000000"/>
        </w:rPr>
        <w:t>La scuola è attualmente situata nella centralissima Via Fiume n° 143 a Quartu Sant'Elena. Nel settembre 2003, la scuola era ubicata nel quartiere di “</w:t>
      </w:r>
      <w:proofErr w:type="spellStart"/>
      <w:r>
        <w:rPr>
          <w:rFonts w:ascii="Comic Sans MS" w:hAnsi="Comic Sans MS" w:cs="Comic Sans MS"/>
          <w:color w:val="000000"/>
        </w:rPr>
        <w:t>Funtana</w:t>
      </w:r>
      <w:proofErr w:type="spellEnd"/>
      <w:r>
        <w:rPr>
          <w:rFonts w:ascii="Comic Sans MS" w:hAnsi="Comic Sans MS" w:cs="Comic Sans MS"/>
          <w:color w:val="000000"/>
        </w:rPr>
        <w:t xml:space="preserve"> e </w:t>
      </w:r>
      <w:proofErr w:type="spellStart"/>
      <w:r>
        <w:rPr>
          <w:rFonts w:ascii="Comic Sans MS" w:hAnsi="Comic Sans MS" w:cs="Comic Sans MS"/>
          <w:color w:val="000000"/>
        </w:rPr>
        <w:t>Ortus</w:t>
      </w:r>
      <w:proofErr w:type="spellEnd"/>
      <w:r>
        <w:rPr>
          <w:rFonts w:ascii="Comic Sans MS" w:hAnsi="Comic Sans MS" w:cs="Comic Sans MS"/>
          <w:color w:val="000000"/>
        </w:rPr>
        <w:t xml:space="preserve">”, in Via </w:t>
      </w:r>
      <w:proofErr w:type="spellStart"/>
      <w:r>
        <w:rPr>
          <w:rFonts w:ascii="Comic Sans MS" w:hAnsi="Comic Sans MS" w:cs="Comic Sans MS"/>
          <w:color w:val="000000"/>
        </w:rPr>
        <w:t>Ratazzi</w:t>
      </w:r>
      <w:proofErr w:type="spellEnd"/>
      <w:r>
        <w:rPr>
          <w:rFonts w:ascii="Comic Sans MS" w:hAnsi="Comic Sans MS" w:cs="Comic Sans MS"/>
          <w:color w:val="000000"/>
        </w:rPr>
        <w:t xml:space="preserve"> n° 34, ma grazie ai traguardi raggiunti e al numero di iscritti sempre crescente, è stato necessario cercare una nuova sede ancora più grande e sempre a misura di bimbo</w:t>
      </w:r>
      <w:r w:rsidR="00425177">
        <w:rPr>
          <w:rFonts w:ascii="Comic Sans MS" w:hAnsi="Comic Sans MS" w:cs="Comic Sans MS"/>
          <w:color w:val="000000"/>
        </w:rPr>
        <w:t>.</w:t>
      </w:r>
    </w:p>
    <w:p w14:paraId="64B1C3AA" w14:textId="77777777" w:rsidR="00583C2B" w:rsidRDefault="00583C2B" w:rsidP="00583C2B">
      <w:pPr>
        <w:pStyle w:val="Corpotesto"/>
        <w:spacing w:after="0" w:line="360" w:lineRule="auto"/>
        <w:ind w:firstLine="57"/>
        <w:jc w:val="both"/>
        <w:rPr>
          <w:rFonts w:ascii="Comic Sans MS" w:hAnsi="Comic Sans MS" w:cs="Comic Sans MS"/>
          <w:b/>
          <w:bCs/>
          <w:color w:val="0066FF"/>
          <w:sz w:val="30"/>
          <w:szCs w:val="30"/>
        </w:rPr>
      </w:pPr>
      <w:r>
        <w:rPr>
          <w:rFonts w:ascii="Comic Sans MS" w:hAnsi="Comic Sans MS" w:cs="Comic Sans MS"/>
          <w:color w:val="000000"/>
          <w:sz w:val="24"/>
          <w:szCs w:val="24"/>
        </w:rPr>
        <w:t>La nuova sede di via Fiume, adatta alle esigenze dei bambini che ospita, offre un ambiente accogliente e rassicurante in cui ogni singolo bambino vive la sua prima esperienza di scuola in un clima sereno e familiare.</w:t>
      </w:r>
    </w:p>
    <w:p w14:paraId="12AC4281"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b/>
          <w:bCs/>
          <w:color w:val="0066FF"/>
          <w:sz w:val="30"/>
          <w:szCs w:val="30"/>
        </w:rPr>
        <w:t>STRUTTURA</w:t>
      </w:r>
    </w:p>
    <w:p w14:paraId="757FF7FF"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Punto Bimbo dispone di numerosi ambienti sicuri e ricchi di stimoli per tutti i bambini che consentono loro quotidianamente di esplorare, conoscere, toccare con mano il mondo che gli circonda, socializzando con i compagni e con le educatrici e con tutto il personale educativo e didattico.</w:t>
      </w:r>
    </w:p>
    <w:p w14:paraId="4959E720"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Nella scuola è presente:</w:t>
      </w:r>
    </w:p>
    <w:p w14:paraId="5E130351" w14:textId="3D9FD37B" w:rsidR="00583C2B" w:rsidRDefault="00583C2B" w:rsidP="00583C2B">
      <w:pPr>
        <w:pStyle w:val="Corpotesto"/>
        <w:numPr>
          <w:ilvl w:val="0"/>
          <w:numId w:val="16"/>
        </w:numPr>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una sezione eterogenea scuola dell'infanzia che ospita 1</w:t>
      </w:r>
      <w:r w:rsidR="00425177">
        <w:rPr>
          <w:rFonts w:ascii="Comic Sans MS" w:hAnsi="Comic Sans MS" w:cs="Comic Sans MS"/>
          <w:color w:val="000000"/>
          <w:sz w:val="24"/>
          <w:szCs w:val="24"/>
        </w:rPr>
        <w:t>9</w:t>
      </w:r>
      <w:r>
        <w:rPr>
          <w:rFonts w:ascii="Comic Sans MS" w:hAnsi="Comic Sans MS" w:cs="Comic Sans MS"/>
          <w:color w:val="000000"/>
          <w:sz w:val="24"/>
          <w:szCs w:val="24"/>
        </w:rPr>
        <w:t xml:space="preserve"> bambini di età compresa tra 30 mesi e i 6 anni, nella quale i bambini svolgono le loro attività educative e ricreative quotidiane;</w:t>
      </w:r>
    </w:p>
    <w:p w14:paraId="1A731FCE" w14:textId="77777777" w:rsidR="00583C2B" w:rsidRDefault="00583C2B" w:rsidP="00583C2B">
      <w:pPr>
        <w:pStyle w:val="Corpotesto"/>
        <w:numPr>
          <w:ilvl w:val="0"/>
          <w:numId w:val="16"/>
        </w:numPr>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uno spazio gioco;</w:t>
      </w:r>
    </w:p>
    <w:p w14:paraId="4D97F275" w14:textId="77777777" w:rsidR="00583C2B" w:rsidRDefault="00583C2B" w:rsidP="00583C2B">
      <w:pPr>
        <w:pStyle w:val="Corpotesto"/>
        <w:numPr>
          <w:ilvl w:val="0"/>
          <w:numId w:val="16"/>
        </w:numPr>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una sala adibita a zona mensa e doposcuola;</w:t>
      </w:r>
    </w:p>
    <w:p w14:paraId="593D5D6D" w14:textId="77777777" w:rsidR="00583C2B" w:rsidRDefault="00583C2B" w:rsidP="00583C2B">
      <w:pPr>
        <w:pStyle w:val="Corpotesto"/>
        <w:numPr>
          <w:ilvl w:val="0"/>
          <w:numId w:val="16"/>
        </w:numPr>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bagnetti a misura di bimbo;</w:t>
      </w:r>
    </w:p>
    <w:p w14:paraId="22360028" w14:textId="77777777" w:rsidR="00583C2B" w:rsidRDefault="00583C2B" w:rsidP="00583C2B">
      <w:pPr>
        <w:pStyle w:val="Corpotesto"/>
        <w:numPr>
          <w:ilvl w:val="0"/>
          <w:numId w:val="16"/>
        </w:numPr>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un ampio giardino.</w:t>
      </w:r>
    </w:p>
    <w:p w14:paraId="0CB0C50B"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 xml:space="preserve">La presenza di un grande spazio esterno è di fondamentale importanza per i nostri bambini in quanto questo ha molteplici funzioni educative, attrezzato con diversi giochi che consentono ai bambini di divertirsi passando delle ore in allegria a pieno contatto </w:t>
      </w:r>
      <w:r>
        <w:rPr>
          <w:rFonts w:ascii="Comic Sans MS" w:hAnsi="Comic Sans MS" w:cs="Comic Sans MS"/>
          <w:color w:val="000000"/>
          <w:sz w:val="24"/>
          <w:szCs w:val="24"/>
        </w:rPr>
        <w:lastRenderedPageBreak/>
        <w:t xml:space="preserve">con la natura, liberi di muoversi e di </w:t>
      </w:r>
      <w:proofErr w:type="gramStart"/>
      <w:r>
        <w:rPr>
          <w:rFonts w:ascii="Comic Sans MS" w:hAnsi="Comic Sans MS" w:cs="Comic Sans MS"/>
          <w:color w:val="000000"/>
          <w:sz w:val="24"/>
          <w:szCs w:val="24"/>
        </w:rPr>
        <w:t>sperimentare,  in</w:t>
      </w:r>
      <w:proofErr w:type="gramEnd"/>
      <w:r>
        <w:rPr>
          <w:rFonts w:ascii="Comic Sans MS" w:hAnsi="Comic Sans MS" w:cs="Comic Sans MS"/>
          <w:color w:val="000000"/>
          <w:sz w:val="24"/>
          <w:szCs w:val="24"/>
        </w:rPr>
        <w:t xml:space="preserve"> maniera particolare nella bella stagione che consente ai bimbi di fare dei piccoli </w:t>
      </w:r>
      <w:proofErr w:type="spellStart"/>
      <w:r>
        <w:rPr>
          <w:rFonts w:ascii="Comic Sans MS" w:hAnsi="Comic Sans MS" w:cs="Comic Sans MS"/>
          <w:color w:val="000000"/>
          <w:sz w:val="24"/>
          <w:szCs w:val="24"/>
        </w:rPr>
        <w:t>pick</w:t>
      </w:r>
      <w:proofErr w:type="spellEnd"/>
      <w:r>
        <w:rPr>
          <w:rFonts w:ascii="Comic Sans MS" w:hAnsi="Comic Sans MS" w:cs="Comic Sans MS"/>
          <w:color w:val="000000"/>
          <w:sz w:val="24"/>
          <w:szCs w:val="24"/>
        </w:rPr>
        <w:t xml:space="preserve"> </w:t>
      </w:r>
      <w:proofErr w:type="spellStart"/>
      <w:r>
        <w:rPr>
          <w:rFonts w:ascii="Comic Sans MS" w:hAnsi="Comic Sans MS" w:cs="Comic Sans MS"/>
          <w:color w:val="000000"/>
          <w:sz w:val="24"/>
          <w:szCs w:val="24"/>
        </w:rPr>
        <w:t>nick</w:t>
      </w:r>
      <w:proofErr w:type="spellEnd"/>
      <w:r>
        <w:rPr>
          <w:rFonts w:ascii="Comic Sans MS" w:hAnsi="Comic Sans MS" w:cs="Comic Sans MS"/>
          <w:color w:val="000000"/>
          <w:sz w:val="24"/>
          <w:szCs w:val="24"/>
        </w:rPr>
        <w:t xml:space="preserve"> e di divertirsi nella piscina gonfiabile, ma anche nelle soleggiate giornate invernali. La presenza del giardino </w:t>
      </w:r>
      <w:proofErr w:type="gramStart"/>
      <w:r>
        <w:rPr>
          <w:rFonts w:ascii="Comic Sans MS" w:hAnsi="Comic Sans MS" w:cs="Comic Sans MS"/>
          <w:color w:val="000000"/>
          <w:sz w:val="24"/>
          <w:szCs w:val="24"/>
        </w:rPr>
        <w:t>da la</w:t>
      </w:r>
      <w:proofErr w:type="gramEnd"/>
      <w:r>
        <w:rPr>
          <w:rFonts w:ascii="Comic Sans MS" w:hAnsi="Comic Sans MS" w:cs="Comic Sans MS"/>
          <w:color w:val="000000"/>
          <w:sz w:val="24"/>
          <w:szCs w:val="24"/>
        </w:rPr>
        <w:t xml:space="preserve"> possibilità a tutti i nostri bambini di osservare direttamente i cambiamenti climatici, entrare in contatto con i fiori e le piantine del nostro piccolo orticello seguendone il loro percorso di crescita, sperimentando così la coltivazione, la semina, e il raccolto dei frutti (arance, limoni, fragole, bietole, patate, pomodori, basilico e prezzemolo).</w:t>
      </w:r>
    </w:p>
    <w:p w14:paraId="7483E78C" w14:textId="77777777" w:rsidR="00583C2B" w:rsidRDefault="00583C2B" w:rsidP="00583C2B">
      <w:pPr>
        <w:spacing w:line="360" w:lineRule="auto"/>
        <w:jc w:val="both"/>
        <w:rPr>
          <w:rFonts w:ascii="Comic Sans MS" w:hAnsi="Comic Sans MS" w:cs="Comic Sans MS"/>
          <w:b/>
          <w:bCs/>
          <w:color w:val="0000FF"/>
          <w:sz w:val="24"/>
          <w:szCs w:val="24"/>
        </w:rPr>
      </w:pPr>
      <w:r>
        <w:rPr>
          <w:rFonts w:ascii="Comic Sans MS" w:hAnsi="Comic Sans MS" w:cs="Comic Sans MS"/>
          <w:color w:val="000000"/>
          <w:sz w:val="24"/>
          <w:szCs w:val="24"/>
        </w:rPr>
        <w:t>Tutte le attività che si svolgeranno nel giardino, così come quelle svolte nella sezione, saranno atte a sviluppare la curiosità dei più piccoli, la loro osservazione, l'esplorazione e la sperimentazione diretta.</w:t>
      </w:r>
    </w:p>
    <w:p w14:paraId="0356DAAD" w14:textId="77777777" w:rsidR="00583C2B" w:rsidRDefault="00583C2B" w:rsidP="00583C2B">
      <w:pPr>
        <w:pStyle w:val="Corpotesto"/>
        <w:spacing w:line="360" w:lineRule="auto"/>
        <w:jc w:val="both"/>
        <w:rPr>
          <w:rFonts w:ascii="Comic Sans MS" w:hAnsi="Comic Sans MS" w:cs="Comic Sans MS"/>
          <w:sz w:val="24"/>
          <w:szCs w:val="24"/>
        </w:rPr>
      </w:pPr>
      <w:r>
        <w:rPr>
          <w:rFonts w:ascii="Comic Sans MS" w:hAnsi="Comic Sans MS" w:cs="Comic Sans MS"/>
          <w:b/>
          <w:bCs/>
          <w:color w:val="0000FF"/>
          <w:sz w:val="24"/>
          <w:szCs w:val="24"/>
        </w:rPr>
        <w:t>ORARIO DI FUNZIONAMENTO</w:t>
      </w:r>
    </w:p>
    <w:p w14:paraId="360FD938" w14:textId="77777777" w:rsidR="00583C2B" w:rsidRDefault="00583C2B" w:rsidP="00583C2B">
      <w:pPr>
        <w:pStyle w:val="Corpotesto"/>
        <w:spacing w:line="360" w:lineRule="auto"/>
        <w:ind w:right="71"/>
        <w:jc w:val="both"/>
        <w:rPr>
          <w:rFonts w:ascii="Comic Sans MS" w:hAnsi="Comic Sans MS" w:cs="Comic Sans MS"/>
          <w:sz w:val="24"/>
          <w:szCs w:val="24"/>
        </w:rPr>
      </w:pPr>
      <w:r>
        <w:rPr>
          <w:rFonts w:ascii="Comic Sans MS" w:hAnsi="Comic Sans MS" w:cs="Comic Sans MS"/>
          <w:sz w:val="24"/>
          <w:szCs w:val="24"/>
        </w:rPr>
        <w:t>La Scuola Punto Bimbo funziona dal lunedì al venerdì, dalle 08:00 alle 16:00.</w:t>
      </w:r>
    </w:p>
    <w:p w14:paraId="190CFFEE" w14:textId="77777777" w:rsidR="00583C2B" w:rsidRPr="008930D2" w:rsidRDefault="00583C2B" w:rsidP="00583C2B">
      <w:pPr>
        <w:pStyle w:val="Corpotesto"/>
        <w:spacing w:line="360" w:lineRule="auto"/>
        <w:ind w:right="71"/>
        <w:jc w:val="both"/>
        <w:rPr>
          <w:rFonts w:ascii="Comic Sans MS" w:hAnsi="Comic Sans MS" w:cs="Comic Sans MS"/>
          <w:color w:val="FF0000"/>
          <w:sz w:val="24"/>
          <w:szCs w:val="24"/>
        </w:rPr>
      </w:pPr>
      <w:r>
        <w:rPr>
          <w:rFonts w:ascii="Comic Sans MS" w:hAnsi="Comic Sans MS" w:cs="Comic Sans MS"/>
          <w:sz w:val="24"/>
          <w:szCs w:val="24"/>
        </w:rPr>
        <w:t xml:space="preserve">Il sabato la scuola resterà aperta su prenotazione, e per un minimo di 5 bambini, dalle ore 08:00 alle 13.00 al costo di 10 euro. La prenotazione dovrà pervenire entro e non oltre il giovedì precedente. </w:t>
      </w:r>
    </w:p>
    <w:p w14:paraId="22C304FC" w14:textId="77777777" w:rsidR="00583C2B" w:rsidRDefault="00583C2B" w:rsidP="00583C2B">
      <w:pPr>
        <w:pStyle w:val="Corpotesto"/>
        <w:spacing w:line="360" w:lineRule="auto"/>
        <w:jc w:val="both"/>
        <w:rPr>
          <w:rFonts w:ascii="Comic Sans MS" w:hAnsi="Comic Sans MS" w:cs="Comic Sans MS"/>
          <w:b/>
          <w:color w:val="0000FF"/>
          <w:sz w:val="24"/>
          <w:szCs w:val="24"/>
        </w:rPr>
      </w:pPr>
      <w:r>
        <w:rPr>
          <w:rFonts w:ascii="Comic Sans MS" w:hAnsi="Comic Sans MS" w:cs="Comic Sans MS"/>
          <w:sz w:val="24"/>
          <w:szCs w:val="24"/>
        </w:rPr>
        <w:t>Il rispetto degli orari costituisce condizione importante e necessaria per l'organizzazione delle attività e per la buona riuscita del servizio.</w:t>
      </w:r>
    </w:p>
    <w:p w14:paraId="2EA301E1" w14:textId="77777777" w:rsidR="00583C2B" w:rsidRDefault="00583C2B" w:rsidP="00583C2B">
      <w:pPr>
        <w:pStyle w:val="Corpotesto"/>
        <w:spacing w:line="360" w:lineRule="auto"/>
        <w:jc w:val="both"/>
        <w:rPr>
          <w:rFonts w:ascii="Comic Sans MS" w:hAnsi="Comic Sans MS" w:cs="Comic Sans MS"/>
          <w:b/>
          <w:sz w:val="24"/>
          <w:szCs w:val="24"/>
        </w:rPr>
      </w:pPr>
      <w:r>
        <w:rPr>
          <w:rFonts w:ascii="Comic Sans MS" w:hAnsi="Comic Sans MS" w:cs="Comic Sans MS"/>
          <w:b/>
          <w:color w:val="0000FF"/>
          <w:sz w:val="24"/>
          <w:szCs w:val="24"/>
        </w:rPr>
        <w:t>LA GIORNATA A SCUOLA</w:t>
      </w:r>
    </w:p>
    <w:p w14:paraId="3E8BCF68" w14:textId="77777777" w:rsidR="00583C2B" w:rsidRPr="00335DC6" w:rsidRDefault="00583C2B" w:rsidP="00583C2B">
      <w:pPr>
        <w:pStyle w:val="Corpotesto"/>
        <w:spacing w:line="360" w:lineRule="auto"/>
        <w:jc w:val="both"/>
        <w:rPr>
          <w:rFonts w:ascii="Comic Sans MS" w:hAnsi="Comic Sans MS" w:cs="Comic Sans MS"/>
          <w:color w:val="000000"/>
          <w:sz w:val="24"/>
          <w:szCs w:val="24"/>
        </w:rPr>
      </w:pPr>
      <w:r w:rsidRPr="00335DC6">
        <w:rPr>
          <w:rFonts w:ascii="Comic Sans MS" w:hAnsi="Comic Sans MS" w:cs="Comic Sans MS"/>
          <w:b/>
          <w:color w:val="000000"/>
          <w:sz w:val="24"/>
          <w:szCs w:val="24"/>
        </w:rPr>
        <w:t>08:00 - 09:00</w:t>
      </w:r>
    </w:p>
    <w:p w14:paraId="14A0AB3D" w14:textId="77777777" w:rsidR="00583C2B" w:rsidRPr="00335DC6" w:rsidRDefault="00583C2B" w:rsidP="00583C2B">
      <w:pPr>
        <w:pStyle w:val="Corpotesto"/>
        <w:spacing w:line="360" w:lineRule="auto"/>
        <w:jc w:val="both"/>
        <w:rPr>
          <w:rFonts w:ascii="Comic Sans MS" w:hAnsi="Comic Sans MS" w:cs="Comic Sans MS"/>
          <w:color w:val="000000"/>
          <w:sz w:val="24"/>
          <w:szCs w:val="24"/>
        </w:rPr>
      </w:pPr>
      <w:r w:rsidRPr="00335DC6">
        <w:rPr>
          <w:rFonts w:ascii="Comic Sans MS" w:hAnsi="Comic Sans MS" w:cs="Comic Sans MS"/>
          <w:color w:val="000000"/>
          <w:sz w:val="24"/>
          <w:szCs w:val="24"/>
        </w:rPr>
        <w:t>accoglienza per i bambini</w:t>
      </w:r>
      <w:r>
        <w:rPr>
          <w:rFonts w:ascii="Comic Sans MS" w:hAnsi="Comic Sans MS" w:cs="Comic Sans MS"/>
          <w:color w:val="000000"/>
          <w:sz w:val="24"/>
          <w:szCs w:val="24"/>
        </w:rPr>
        <w:t xml:space="preserve"> della scuola dell'infanzia e d</w:t>
      </w:r>
      <w:r w:rsidRPr="00335DC6">
        <w:rPr>
          <w:rFonts w:ascii="Comic Sans MS" w:hAnsi="Comic Sans MS" w:cs="Comic Sans MS"/>
          <w:color w:val="000000"/>
          <w:sz w:val="24"/>
          <w:szCs w:val="24"/>
        </w:rPr>
        <w:t>ella primaria</w:t>
      </w:r>
    </w:p>
    <w:p w14:paraId="72D6108F" w14:textId="77777777" w:rsidR="00583C2B" w:rsidRPr="00335DC6" w:rsidRDefault="00583C2B" w:rsidP="00583C2B">
      <w:pPr>
        <w:pStyle w:val="Corpotesto"/>
        <w:spacing w:line="360" w:lineRule="auto"/>
        <w:jc w:val="both"/>
        <w:rPr>
          <w:rFonts w:ascii="Comic Sans MS" w:hAnsi="Comic Sans MS" w:cs="Comic Sans MS"/>
          <w:color w:val="000000"/>
          <w:sz w:val="24"/>
          <w:szCs w:val="24"/>
        </w:rPr>
      </w:pPr>
      <w:r w:rsidRPr="00335DC6">
        <w:rPr>
          <w:rFonts w:ascii="Comic Sans MS" w:hAnsi="Comic Sans MS" w:cs="Comic Sans MS"/>
          <w:b/>
          <w:color w:val="000000"/>
          <w:sz w:val="24"/>
          <w:szCs w:val="24"/>
        </w:rPr>
        <w:t>09:00</w:t>
      </w:r>
      <w:r w:rsidRPr="00335DC6">
        <w:rPr>
          <w:rFonts w:ascii="Comic Sans MS" w:hAnsi="Comic Sans MS" w:cs="Comic Sans MS"/>
          <w:color w:val="000000"/>
          <w:sz w:val="24"/>
          <w:szCs w:val="24"/>
        </w:rPr>
        <w:t xml:space="preserve"> </w:t>
      </w:r>
      <w:r w:rsidRPr="00335DC6">
        <w:rPr>
          <w:rFonts w:ascii="Comic Sans MS" w:hAnsi="Comic Sans MS" w:cs="Comic Sans MS"/>
          <w:b/>
          <w:color w:val="000000"/>
          <w:sz w:val="24"/>
          <w:szCs w:val="24"/>
        </w:rPr>
        <w:t>– 9:30</w:t>
      </w:r>
    </w:p>
    <w:p w14:paraId="19463025" w14:textId="77777777" w:rsidR="00583C2B" w:rsidRPr="00335DC6" w:rsidRDefault="00583C2B" w:rsidP="00583C2B">
      <w:pPr>
        <w:pStyle w:val="Corpotesto"/>
        <w:spacing w:line="360" w:lineRule="auto"/>
        <w:jc w:val="both"/>
        <w:rPr>
          <w:rFonts w:ascii="Comic Sans MS" w:hAnsi="Comic Sans MS" w:cs="Comic Sans MS"/>
          <w:color w:val="000000"/>
          <w:sz w:val="24"/>
          <w:szCs w:val="24"/>
        </w:rPr>
      </w:pPr>
      <w:r w:rsidRPr="00335DC6">
        <w:rPr>
          <w:rFonts w:ascii="Comic Sans MS" w:hAnsi="Comic Sans MS" w:cs="Comic Sans MS"/>
          <w:color w:val="000000"/>
          <w:sz w:val="24"/>
          <w:szCs w:val="24"/>
        </w:rPr>
        <w:t xml:space="preserve">attività in sezione </w:t>
      </w:r>
    </w:p>
    <w:p w14:paraId="34B1A806" w14:textId="77777777" w:rsidR="00583C2B" w:rsidRPr="00335DC6" w:rsidRDefault="00583C2B" w:rsidP="00583C2B">
      <w:pPr>
        <w:pStyle w:val="Corpotesto"/>
        <w:spacing w:line="360" w:lineRule="auto"/>
        <w:jc w:val="both"/>
        <w:rPr>
          <w:rFonts w:ascii="Comic Sans MS" w:hAnsi="Comic Sans MS" w:cs="Comic Sans MS"/>
          <w:b/>
          <w:color w:val="000000"/>
          <w:sz w:val="24"/>
          <w:szCs w:val="24"/>
        </w:rPr>
      </w:pPr>
      <w:r w:rsidRPr="00335DC6">
        <w:rPr>
          <w:rFonts w:ascii="Comic Sans MS" w:hAnsi="Comic Sans MS" w:cs="Comic Sans MS"/>
          <w:b/>
          <w:color w:val="000000"/>
          <w:sz w:val="24"/>
          <w:szCs w:val="24"/>
        </w:rPr>
        <w:t>09:30 – 10:00</w:t>
      </w:r>
    </w:p>
    <w:p w14:paraId="1E87CAF1" w14:textId="77777777" w:rsidR="00583C2B" w:rsidRPr="00335DC6" w:rsidRDefault="00583C2B" w:rsidP="00583C2B">
      <w:pPr>
        <w:pStyle w:val="Corpotesto"/>
        <w:spacing w:line="360" w:lineRule="auto"/>
        <w:jc w:val="both"/>
        <w:rPr>
          <w:rFonts w:ascii="Comic Sans MS" w:hAnsi="Comic Sans MS" w:cs="Comic Sans MS"/>
          <w:color w:val="000000"/>
          <w:sz w:val="24"/>
          <w:szCs w:val="24"/>
        </w:rPr>
      </w:pPr>
      <w:r w:rsidRPr="00335DC6">
        <w:rPr>
          <w:rFonts w:ascii="Comic Sans MS" w:hAnsi="Comic Sans MS" w:cs="Comic Sans MS"/>
          <w:color w:val="000000"/>
          <w:sz w:val="24"/>
          <w:szCs w:val="24"/>
        </w:rPr>
        <w:t xml:space="preserve">merenda </w:t>
      </w:r>
    </w:p>
    <w:p w14:paraId="5A815471" w14:textId="77777777" w:rsidR="00583C2B" w:rsidRPr="00335DC6" w:rsidRDefault="00583C2B" w:rsidP="00583C2B">
      <w:pPr>
        <w:pStyle w:val="Corpotesto"/>
        <w:spacing w:line="360" w:lineRule="auto"/>
        <w:jc w:val="both"/>
        <w:rPr>
          <w:rFonts w:ascii="Comic Sans MS" w:hAnsi="Comic Sans MS" w:cs="Comic Sans MS"/>
          <w:b/>
          <w:color w:val="000000"/>
          <w:sz w:val="24"/>
          <w:szCs w:val="24"/>
        </w:rPr>
      </w:pPr>
      <w:r w:rsidRPr="00335DC6">
        <w:rPr>
          <w:rFonts w:ascii="Comic Sans MS" w:hAnsi="Comic Sans MS" w:cs="Comic Sans MS"/>
          <w:b/>
          <w:color w:val="000000"/>
          <w:sz w:val="24"/>
          <w:szCs w:val="24"/>
        </w:rPr>
        <w:t>10:00 – 11:30</w:t>
      </w:r>
    </w:p>
    <w:p w14:paraId="2E916B89" w14:textId="77777777" w:rsidR="00583C2B" w:rsidRPr="00335DC6" w:rsidRDefault="00583C2B" w:rsidP="00583C2B">
      <w:pPr>
        <w:pStyle w:val="Corpotesto"/>
        <w:spacing w:line="360" w:lineRule="auto"/>
        <w:jc w:val="both"/>
        <w:rPr>
          <w:rFonts w:ascii="Comic Sans MS" w:hAnsi="Comic Sans MS" w:cs="Comic Sans MS"/>
          <w:color w:val="000000"/>
          <w:sz w:val="24"/>
          <w:szCs w:val="24"/>
        </w:rPr>
      </w:pPr>
      <w:r w:rsidRPr="00335DC6">
        <w:rPr>
          <w:rFonts w:ascii="Comic Sans MS" w:hAnsi="Comic Sans MS" w:cs="Comic Sans MS"/>
          <w:color w:val="000000"/>
          <w:sz w:val="24"/>
          <w:szCs w:val="24"/>
        </w:rPr>
        <w:t xml:space="preserve"> attività educativo-didattiche</w:t>
      </w:r>
    </w:p>
    <w:p w14:paraId="1BD7439C" w14:textId="77777777" w:rsidR="00583C2B" w:rsidRPr="00335DC6" w:rsidRDefault="00583C2B" w:rsidP="00583C2B">
      <w:pPr>
        <w:pStyle w:val="Corpotesto"/>
        <w:spacing w:line="360" w:lineRule="auto"/>
        <w:jc w:val="both"/>
        <w:rPr>
          <w:rFonts w:ascii="Comic Sans MS" w:hAnsi="Comic Sans MS" w:cs="Comic Sans MS"/>
          <w:b/>
          <w:color w:val="000000"/>
          <w:sz w:val="24"/>
          <w:szCs w:val="24"/>
        </w:rPr>
      </w:pPr>
      <w:r>
        <w:rPr>
          <w:rFonts w:ascii="Comic Sans MS" w:hAnsi="Comic Sans MS" w:cs="Comic Sans MS"/>
          <w:b/>
          <w:color w:val="000000"/>
          <w:sz w:val="24"/>
          <w:szCs w:val="24"/>
        </w:rPr>
        <w:lastRenderedPageBreak/>
        <w:t>11:30 -13</w:t>
      </w:r>
      <w:r w:rsidRPr="00335DC6">
        <w:rPr>
          <w:rFonts w:ascii="Comic Sans MS" w:hAnsi="Comic Sans MS" w:cs="Comic Sans MS"/>
          <w:b/>
          <w:color w:val="000000"/>
          <w:sz w:val="24"/>
          <w:szCs w:val="24"/>
        </w:rPr>
        <w:t>:00</w:t>
      </w:r>
    </w:p>
    <w:p w14:paraId="2C496D2C" w14:textId="77777777" w:rsidR="00583C2B" w:rsidRPr="00335DC6" w:rsidRDefault="00583C2B" w:rsidP="00583C2B">
      <w:pPr>
        <w:pStyle w:val="Corpotesto"/>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 xml:space="preserve">Per chi prevista mensa, gioco libero </w:t>
      </w:r>
    </w:p>
    <w:p w14:paraId="17EDFEFD" w14:textId="77777777" w:rsidR="00583C2B" w:rsidRPr="00335DC6" w:rsidRDefault="00583C2B" w:rsidP="00583C2B">
      <w:pPr>
        <w:pStyle w:val="Corpotesto"/>
        <w:spacing w:line="360" w:lineRule="auto"/>
        <w:jc w:val="both"/>
        <w:rPr>
          <w:rFonts w:ascii="Comic Sans MS" w:hAnsi="Comic Sans MS" w:cs="Comic Sans MS"/>
          <w:b/>
          <w:color w:val="000000"/>
          <w:sz w:val="24"/>
          <w:szCs w:val="24"/>
        </w:rPr>
      </w:pPr>
      <w:r w:rsidRPr="00335DC6">
        <w:rPr>
          <w:rFonts w:ascii="Comic Sans MS" w:hAnsi="Comic Sans MS" w:cs="Comic Sans MS"/>
          <w:b/>
          <w:color w:val="000000"/>
          <w:sz w:val="24"/>
          <w:szCs w:val="24"/>
        </w:rPr>
        <w:t>12.00 – 13:00</w:t>
      </w:r>
    </w:p>
    <w:p w14:paraId="205BE6C3" w14:textId="77777777" w:rsidR="00583C2B" w:rsidRDefault="00583C2B" w:rsidP="00583C2B">
      <w:pPr>
        <w:pStyle w:val="Corpotesto"/>
        <w:spacing w:line="360" w:lineRule="auto"/>
        <w:jc w:val="both"/>
        <w:rPr>
          <w:rFonts w:ascii="Comic Sans MS" w:hAnsi="Comic Sans MS" w:cs="Comic Sans MS"/>
          <w:color w:val="000000"/>
          <w:sz w:val="24"/>
          <w:szCs w:val="24"/>
        </w:rPr>
      </w:pPr>
      <w:r w:rsidRPr="00335DC6">
        <w:rPr>
          <w:rFonts w:ascii="Comic Sans MS" w:hAnsi="Comic Sans MS" w:cs="Comic Sans MS"/>
          <w:color w:val="000000"/>
          <w:sz w:val="24"/>
          <w:szCs w:val="24"/>
        </w:rPr>
        <w:t>Uscita</w:t>
      </w:r>
    </w:p>
    <w:p w14:paraId="00B078D2" w14:textId="77777777" w:rsidR="00583C2B" w:rsidRDefault="00583C2B" w:rsidP="00583C2B">
      <w:pPr>
        <w:pStyle w:val="Corpotesto"/>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13:00 – 15:30</w:t>
      </w:r>
    </w:p>
    <w:p w14:paraId="0D17C9B0" w14:textId="77777777" w:rsidR="00583C2B" w:rsidRDefault="00583C2B" w:rsidP="00583C2B">
      <w:pPr>
        <w:pStyle w:val="Corpotesto"/>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Attività educativo-</w:t>
      </w:r>
      <w:proofErr w:type="spellStart"/>
      <w:r>
        <w:rPr>
          <w:rFonts w:ascii="Comic Sans MS" w:hAnsi="Comic Sans MS" w:cs="Comic Sans MS"/>
          <w:color w:val="000000"/>
          <w:sz w:val="24"/>
          <w:szCs w:val="24"/>
        </w:rPr>
        <w:t>didattcihe</w:t>
      </w:r>
      <w:proofErr w:type="spellEnd"/>
      <w:r>
        <w:rPr>
          <w:rFonts w:ascii="Comic Sans MS" w:hAnsi="Comic Sans MS" w:cs="Comic Sans MS"/>
          <w:color w:val="000000"/>
          <w:sz w:val="24"/>
          <w:szCs w:val="24"/>
        </w:rPr>
        <w:t xml:space="preserve"> </w:t>
      </w:r>
    </w:p>
    <w:p w14:paraId="64A11DA8" w14:textId="77777777" w:rsidR="00583C2B" w:rsidRDefault="00583C2B" w:rsidP="00583C2B">
      <w:pPr>
        <w:pStyle w:val="Corpotesto"/>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15:30- 16:00</w:t>
      </w:r>
    </w:p>
    <w:p w14:paraId="45D88225" w14:textId="7FCC7B43" w:rsidR="00583C2B" w:rsidRPr="00425177" w:rsidRDefault="00583C2B" w:rsidP="00425177">
      <w:pPr>
        <w:pStyle w:val="Corpotesto"/>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Merenda e uscita</w:t>
      </w:r>
      <w:r w:rsidR="00425177">
        <w:rPr>
          <w:rFonts w:ascii="Comic Sans MS" w:hAnsi="Comic Sans MS" w:cs="Comic Sans MS"/>
          <w:color w:val="000000"/>
          <w:sz w:val="24"/>
          <w:szCs w:val="24"/>
        </w:rPr>
        <w:t>.</w:t>
      </w:r>
    </w:p>
    <w:p w14:paraId="1E05A940" w14:textId="77777777" w:rsidR="00583C2B" w:rsidRDefault="00583C2B" w:rsidP="00583C2B">
      <w:pPr>
        <w:spacing w:line="360" w:lineRule="auto"/>
        <w:jc w:val="both"/>
        <w:rPr>
          <w:rFonts w:ascii="Comic Sans MS" w:hAnsi="Comic Sans MS" w:cs="Comic Sans MS"/>
          <w:b/>
          <w:bCs/>
          <w:sz w:val="24"/>
          <w:szCs w:val="24"/>
        </w:rPr>
      </w:pPr>
      <w:r>
        <w:rPr>
          <w:rFonts w:ascii="Comic Sans MS" w:hAnsi="Comic Sans MS" w:cs="Comic Sans MS"/>
          <w:b/>
          <w:bCs/>
          <w:color w:val="0066FF"/>
          <w:sz w:val="28"/>
          <w:szCs w:val="28"/>
        </w:rPr>
        <w:t xml:space="preserve">IL PROGETTO EDUCATIVO </w:t>
      </w:r>
    </w:p>
    <w:p w14:paraId="5A3AADA0" w14:textId="77777777" w:rsidR="00583C2B" w:rsidRDefault="00583C2B" w:rsidP="00583C2B">
      <w:pPr>
        <w:spacing w:line="360" w:lineRule="auto"/>
        <w:jc w:val="both"/>
        <w:rPr>
          <w:rFonts w:ascii="Comic Sans MS" w:hAnsi="Comic Sans MS" w:cs="Comic Sans MS"/>
          <w:sz w:val="24"/>
          <w:szCs w:val="24"/>
        </w:rPr>
      </w:pPr>
      <w:r>
        <w:rPr>
          <w:rFonts w:ascii="Comic Sans MS" w:hAnsi="Comic Sans MS" w:cs="Comic Sans MS"/>
          <w:b/>
          <w:bCs/>
          <w:sz w:val="24"/>
          <w:szCs w:val="24"/>
        </w:rPr>
        <w:t xml:space="preserve">PUNTO BIMBO </w:t>
      </w:r>
      <w:r>
        <w:rPr>
          <w:rStyle w:val="Carpredefinitoparagrafo1"/>
          <w:rFonts w:ascii="Comic Sans MS" w:hAnsi="Comic Sans MS" w:cs="Comic Sans MS"/>
          <w:color w:val="000000"/>
          <w:sz w:val="24"/>
          <w:szCs w:val="24"/>
        </w:rPr>
        <w:t>concorre da sempre a promuovere la formazione integrale della personalità di tutti i bambini e bambine o</w:t>
      </w:r>
      <w:r>
        <w:rPr>
          <w:rFonts w:ascii="Comic Sans MS" w:hAnsi="Comic Sans MS" w:cs="Comic Sans MS"/>
          <w:sz w:val="24"/>
          <w:szCs w:val="24"/>
        </w:rPr>
        <w:t>ffrendo un luogo di formazione, di cura e di crescita che si pone come obiettivi prioritari del suo operare i seguenti punti:</w:t>
      </w:r>
    </w:p>
    <w:p w14:paraId="1823C7DE" w14:textId="77777777" w:rsidR="00583C2B" w:rsidRDefault="00583C2B" w:rsidP="00583C2B">
      <w:pPr>
        <w:spacing w:line="360" w:lineRule="auto"/>
        <w:ind w:firstLine="57"/>
        <w:jc w:val="both"/>
        <w:rPr>
          <w:rFonts w:ascii="Comic Sans MS" w:hAnsi="Comic Sans MS" w:cs="Comic Sans MS"/>
          <w:sz w:val="24"/>
          <w:szCs w:val="24"/>
        </w:rPr>
      </w:pPr>
    </w:p>
    <w:p w14:paraId="2FB742FA" w14:textId="77777777" w:rsidR="00583C2B" w:rsidRDefault="00583C2B" w:rsidP="00583C2B">
      <w:pPr>
        <w:numPr>
          <w:ilvl w:val="0"/>
          <w:numId w:val="7"/>
        </w:numPr>
        <w:spacing w:line="360" w:lineRule="auto"/>
        <w:jc w:val="both"/>
        <w:rPr>
          <w:rFonts w:ascii="Comic Sans MS" w:hAnsi="Comic Sans MS" w:cs="Comic Sans MS"/>
          <w:sz w:val="24"/>
          <w:szCs w:val="24"/>
        </w:rPr>
      </w:pPr>
      <w:r>
        <w:rPr>
          <w:rFonts w:ascii="Comic Sans MS" w:hAnsi="Comic Sans MS" w:cs="Comic Sans MS"/>
          <w:sz w:val="24"/>
          <w:szCs w:val="24"/>
        </w:rPr>
        <w:t>il soddisfacimento dei bisogni primari, affettivi, relazionali e cognitivi dei più piccoli accompagnandoli in un percorso di sviluppo armonico della loro personalità, del loro benessere psico - fisico e delle loro capacità;</w:t>
      </w:r>
    </w:p>
    <w:p w14:paraId="2491348F" w14:textId="77777777" w:rsidR="00583C2B" w:rsidRDefault="00583C2B" w:rsidP="00583C2B">
      <w:pPr>
        <w:numPr>
          <w:ilvl w:val="0"/>
          <w:numId w:val="7"/>
        </w:numPr>
        <w:spacing w:line="360" w:lineRule="auto"/>
        <w:jc w:val="both"/>
        <w:rPr>
          <w:rFonts w:ascii="Comic Sans MS" w:hAnsi="Comic Sans MS" w:cs="Comic Sans MS"/>
          <w:sz w:val="24"/>
          <w:szCs w:val="24"/>
        </w:rPr>
      </w:pPr>
      <w:r>
        <w:rPr>
          <w:rFonts w:ascii="Comic Sans MS" w:hAnsi="Comic Sans MS" w:cs="Comic Sans MS"/>
          <w:sz w:val="24"/>
          <w:szCs w:val="24"/>
        </w:rPr>
        <w:t>consentire alle famiglie una modalità di cura dei figli diversa da quella familiare e parentale, tramite il costante affidamento alle figure professionali del nido che saranno sempre obiettive e imparziali;</w:t>
      </w:r>
    </w:p>
    <w:p w14:paraId="719A0D37" w14:textId="77777777" w:rsidR="00583C2B" w:rsidRDefault="00583C2B" w:rsidP="00583C2B">
      <w:pPr>
        <w:numPr>
          <w:ilvl w:val="0"/>
          <w:numId w:val="7"/>
        </w:numPr>
        <w:spacing w:line="360" w:lineRule="auto"/>
        <w:jc w:val="both"/>
        <w:rPr>
          <w:rFonts w:ascii="Comic Sans MS" w:hAnsi="Comic Sans MS" w:cs="Comic Sans MS"/>
          <w:sz w:val="24"/>
          <w:szCs w:val="24"/>
        </w:rPr>
      </w:pPr>
      <w:r>
        <w:rPr>
          <w:rFonts w:ascii="Comic Sans MS" w:hAnsi="Comic Sans MS" w:cs="Comic Sans MS"/>
          <w:sz w:val="24"/>
          <w:szCs w:val="24"/>
        </w:rPr>
        <w:t xml:space="preserve">“la scuola per tutti” sostenere le famiglie nella cura dei figli e nelle scelte educative, garantendo un servizio accessibile a tutti, senza distinzioni riguardanti sesso, razza, etnia, condizioni psico - fisiche e </w:t>
      </w:r>
      <w:proofErr w:type="gramStart"/>
      <w:r>
        <w:rPr>
          <w:rFonts w:ascii="Comic Sans MS" w:hAnsi="Comic Sans MS" w:cs="Comic Sans MS"/>
          <w:sz w:val="24"/>
          <w:szCs w:val="24"/>
        </w:rPr>
        <w:t>socio - economiche</w:t>
      </w:r>
      <w:proofErr w:type="gramEnd"/>
      <w:r>
        <w:rPr>
          <w:rFonts w:ascii="Comic Sans MS" w:hAnsi="Comic Sans MS" w:cs="Comic Sans MS"/>
          <w:sz w:val="24"/>
          <w:szCs w:val="24"/>
        </w:rPr>
        <w:t>, opinioni politico – religiose;</w:t>
      </w:r>
    </w:p>
    <w:p w14:paraId="3DF9EAD2" w14:textId="77777777" w:rsidR="00583C2B" w:rsidRDefault="00583C2B" w:rsidP="00583C2B">
      <w:pPr>
        <w:numPr>
          <w:ilvl w:val="0"/>
          <w:numId w:val="7"/>
        </w:numPr>
        <w:spacing w:line="360" w:lineRule="auto"/>
        <w:jc w:val="both"/>
        <w:rPr>
          <w:rFonts w:ascii="Comic Sans MS" w:hAnsi="Comic Sans MS" w:cs="Comic Sans MS"/>
          <w:sz w:val="24"/>
          <w:szCs w:val="24"/>
        </w:rPr>
      </w:pPr>
      <w:r>
        <w:rPr>
          <w:rFonts w:ascii="Comic Sans MS" w:hAnsi="Comic Sans MS" w:cs="Comic Sans MS"/>
          <w:sz w:val="24"/>
          <w:szCs w:val="24"/>
        </w:rPr>
        <w:t>Facilitare l’accesso delle madri al lavoro, promuovendo così la conciliazione delle scelte professionali e familiari dei genitori;</w:t>
      </w:r>
    </w:p>
    <w:p w14:paraId="37B24D3C" w14:textId="77777777" w:rsidR="00583C2B" w:rsidRDefault="00583C2B" w:rsidP="00583C2B">
      <w:pPr>
        <w:numPr>
          <w:ilvl w:val="0"/>
          <w:numId w:val="7"/>
        </w:numPr>
        <w:spacing w:line="360" w:lineRule="auto"/>
        <w:jc w:val="both"/>
        <w:rPr>
          <w:rFonts w:ascii="Comic Sans MS" w:hAnsi="Comic Sans MS" w:cs="Comic Sans MS"/>
          <w:sz w:val="24"/>
          <w:szCs w:val="24"/>
        </w:rPr>
      </w:pPr>
      <w:r>
        <w:rPr>
          <w:rFonts w:ascii="Comic Sans MS" w:hAnsi="Comic Sans MS" w:cs="Comic Sans MS"/>
          <w:sz w:val="24"/>
          <w:szCs w:val="24"/>
        </w:rPr>
        <w:t>Promuovere e diffondere una cultura attenta ai diritti dell’infanzia;</w:t>
      </w:r>
    </w:p>
    <w:p w14:paraId="4E49D38F" w14:textId="77777777" w:rsidR="00583C2B" w:rsidRDefault="00583C2B" w:rsidP="00583C2B">
      <w:pPr>
        <w:numPr>
          <w:ilvl w:val="0"/>
          <w:numId w:val="7"/>
        </w:numPr>
        <w:spacing w:line="360" w:lineRule="auto"/>
        <w:jc w:val="both"/>
        <w:rPr>
          <w:rFonts w:ascii="Comic Sans MS" w:hAnsi="Comic Sans MS" w:cs="Comic Sans MS"/>
          <w:sz w:val="24"/>
          <w:szCs w:val="24"/>
        </w:rPr>
      </w:pPr>
      <w:r>
        <w:rPr>
          <w:rFonts w:ascii="Comic Sans MS" w:hAnsi="Comic Sans MS" w:cs="Comic Sans MS"/>
          <w:sz w:val="24"/>
          <w:szCs w:val="24"/>
        </w:rPr>
        <w:t>Perseguire un lavoro di “rete” collaborando con enti e altri servizi del territorio.</w:t>
      </w:r>
    </w:p>
    <w:p w14:paraId="0145E9D9"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sz w:val="24"/>
          <w:szCs w:val="24"/>
        </w:rPr>
        <w:lastRenderedPageBreak/>
        <w:t xml:space="preserve">La scuola persegue una linea di </w:t>
      </w:r>
      <w:r>
        <w:rPr>
          <w:rFonts w:ascii="Comic Sans MS" w:hAnsi="Comic Sans MS" w:cs="Comic Sans MS"/>
          <w:b/>
          <w:bCs/>
          <w:sz w:val="24"/>
          <w:szCs w:val="24"/>
        </w:rPr>
        <w:t xml:space="preserve">continuità̀ educativa </w:t>
      </w:r>
      <w:r>
        <w:rPr>
          <w:rFonts w:ascii="Comic Sans MS" w:hAnsi="Comic Sans MS" w:cs="Comic Sans MS"/>
          <w:sz w:val="24"/>
          <w:szCs w:val="24"/>
        </w:rPr>
        <w:t xml:space="preserve">orizzontale e verticale, riconoscendo il diritto dell’alunno ad un percorso formativo organico e completo, è chiamata a porsi in continuità̀ con le esperienze che il soggetto compie nei vari ambiti di vita, mediandole, in una prospettiva di sviluppo educativo. La continuità̀ orizzontale avviene quindi con un’attenta collaborazione tra la scuola e le altre agenzie educative extra scolastiche, in primo luogo la famiglia, e in sinergia con tutte le risorse del territorio. Gli insegnanti accolgono, valorizzano ed estendono le curiosità̀, le esplorazioni, le proposte dei bambini e creano occasioni e progetti di apprendimento per favorire l’organizzazione di ciò̀ che i bambini vanno scoprendo e hanno già̀ scoperto. </w:t>
      </w:r>
    </w:p>
    <w:p w14:paraId="7228D596" w14:textId="77777777" w:rsidR="00583C2B" w:rsidRDefault="00583C2B" w:rsidP="00583C2B">
      <w:pPr>
        <w:spacing w:line="360" w:lineRule="auto"/>
        <w:ind w:firstLine="57"/>
        <w:jc w:val="both"/>
        <w:rPr>
          <w:rFonts w:ascii="Comic Sans MS" w:hAnsi="Comic Sans MS" w:cs="Comic Sans MS"/>
          <w:color w:val="000000"/>
          <w:sz w:val="24"/>
          <w:szCs w:val="24"/>
        </w:rPr>
      </w:pPr>
      <w:r>
        <w:rPr>
          <w:rFonts w:ascii="Comic Sans MS" w:hAnsi="Comic Sans MS" w:cs="Comic Sans MS"/>
          <w:color w:val="000000"/>
          <w:sz w:val="24"/>
          <w:szCs w:val="24"/>
        </w:rPr>
        <w:t>Il nostro metodo d'insegnamento e quindi la nostra progettazione, si fonda su criteri quali:</w:t>
      </w:r>
    </w:p>
    <w:p w14:paraId="2396DEB2" w14:textId="77777777" w:rsidR="00583C2B" w:rsidRDefault="00583C2B" w:rsidP="00583C2B">
      <w:pPr>
        <w:numPr>
          <w:ilvl w:val="0"/>
          <w:numId w:val="8"/>
        </w:numPr>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l'impegno responsabile per il raggiungimento degli obiettivi previsti attraverso una metodica verifica e valutazione dei traguardi raggiunti;</w:t>
      </w:r>
    </w:p>
    <w:p w14:paraId="6DEA13C6" w14:textId="77777777" w:rsidR="00583C2B" w:rsidRDefault="00583C2B" w:rsidP="00583C2B">
      <w:pPr>
        <w:numPr>
          <w:ilvl w:val="0"/>
          <w:numId w:val="8"/>
        </w:numPr>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l'integrazione intesa come apertura e disponibilità a eventuali modifiche atte a migliorare il nostro percorso formativo;</w:t>
      </w:r>
    </w:p>
    <w:p w14:paraId="48058D36" w14:textId="77777777" w:rsidR="00583C2B" w:rsidRPr="00425177" w:rsidRDefault="00583C2B" w:rsidP="00583C2B">
      <w:pPr>
        <w:numPr>
          <w:ilvl w:val="0"/>
          <w:numId w:val="8"/>
        </w:numPr>
        <w:spacing w:line="360" w:lineRule="auto"/>
        <w:jc w:val="both"/>
        <w:rPr>
          <w:rFonts w:ascii="Comic Sans MS" w:hAnsi="Comic Sans MS" w:cs="Comic Sans MS"/>
          <w:b/>
          <w:bCs/>
          <w:color w:val="0000FF"/>
          <w:sz w:val="24"/>
          <w:szCs w:val="24"/>
        </w:rPr>
      </w:pPr>
      <w:r>
        <w:rPr>
          <w:rFonts w:ascii="Comic Sans MS" w:hAnsi="Comic Sans MS" w:cs="Comic Sans MS"/>
          <w:color w:val="000000"/>
          <w:sz w:val="24"/>
          <w:szCs w:val="24"/>
        </w:rPr>
        <w:t>la flessibilità rivolta alle esigenze di tutti i bambini e principalmente a quelli con disagi e/o ai diversamente abili, attuabile attraverso attività didattiche che favoriscano l'arricchimento formativo e una migliore integrazione, tenendo sempre presenti quelli che potrebbero essere i potenziali limiti del bambino e sfruttando tutte quelle aspettative realistiche che fungono da stimoli positivi.</w:t>
      </w:r>
    </w:p>
    <w:p w14:paraId="6E415EBB" w14:textId="77777777" w:rsidR="00425177" w:rsidRDefault="00425177" w:rsidP="00425177">
      <w:pPr>
        <w:spacing w:line="360" w:lineRule="auto"/>
        <w:ind w:left="720"/>
        <w:jc w:val="both"/>
        <w:rPr>
          <w:rFonts w:ascii="Comic Sans MS" w:hAnsi="Comic Sans MS" w:cs="Comic Sans MS"/>
          <w:b/>
          <w:bCs/>
          <w:color w:val="0000FF"/>
          <w:sz w:val="24"/>
          <w:szCs w:val="24"/>
        </w:rPr>
      </w:pPr>
    </w:p>
    <w:p w14:paraId="18073B3E" w14:textId="77777777" w:rsidR="00583C2B" w:rsidRDefault="00583C2B" w:rsidP="00583C2B">
      <w:pPr>
        <w:autoSpaceDE w:val="0"/>
        <w:spacing w:line="360" w:lineRule="auto"/>
        <w:jc w:val="both"/>
        <w:rPr>
          <w:rFonts w:ascii="Comic Sans MS" w:hAnsi="Comic Sans MS" w:cs="Comic Sans MS"/>
          <w:color w:val="000000"/>
          <w:sz w:val="24"/>
          <w:szCs w:val="24"/>
        </w:rPr>
      </w:pPr>
      <w:r>
        <w:rPr>
          <w:rFonts w:ascii="Comic Sans MS" w:hAnsi="Comic Sans MS" w:cs="Comic Sans MS"/>
          <w:b/>
          <w:bCs/>
          <w:color w:val="0000FF"/>
          <w:sz w:val="24"/>
          <w:szCs w:val="24"/>
        </w:rPr>
        <w:t>RAPPORTI CON LE FAMIGLIE</w:t>
      </w:r>
    </w:p>
    <w:p w14:paraId="68787F34" w14:textId="77777777" w:rsidR="00583C2B" w:rsidRDefault="00583C2B" w:rsidP="00583C2B">
      <w:pPr>
        <w:autoSpaceDE w:val="0"/>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Per l'ottica della scuola è importantissimo, se non prioritario, intraprendere il lavoro non solo con le famiglie, ma nelle famiglie dando importanza e attenzione all'interazione scuola-famiglia</w:t>
      </w:r>
      <w:r>
        <w:rPr>
          <w:rFonts w:ascii="Comic Sans MS" w:hAnsi="Comic Sans MS" w:cs="Comic Sans MS"/>
          <w:b/>
          <w:bCs/>
          <w:color w:val="000000"/>
          <w:sz w:val="24"/>
          <w:szCs w:val="24"/>
        </w:rPr>
        <w:t xml:space="preserve">. </w:t>
      </w:r>
      <w:r>
        <w:rPr>
          <w:rFonts w:ascii="Comic Sans MS" w:hAnsi="Comic Sans MS" w:cs="Comic Sans MS"/>
          <w:color w:val="000000"/>
          <w:sz w:val="24"/>
          <w:szCs w:val="24"/>
        </w:rPr>
        <w:t>Al fine di sostenere una relazione ottimale con i genitori saranno, infatti, previste durante tutto l'anno scolastico le seguenti iniziative:</w:t>
      </w:r>
    </w:p>
    <w:p w14:paraId="71B4EB3E" w14:textId="77777777" w:rsidR="00583C2B" w:rsidRDefault="00583C2B" w:rsidP="00583C2B">
      <w:pPr>
        <w:numPr>
          <w:ilvl w:val="0"/>
          <w:numId w:val="5"/>
        </w:numPr>
        <w:autoSpaceDE w:val="0"/>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un'assemblea di inizio anno;</w:t>
      </w:r>
    </w:p>
    <w:p w14:paraId="44B1A54E" w14:textId="77777777" w:rsidR="00583C2B" w:rsidRPr="00A67F72" w:rsidRDefault="00583C2B" w:rsidP="00583C2B">
      <w:pPr>
        <w:numPr>
          <w:ilvl w:val="0"/>
          <w:numId w:val="5"/>
        </w:numPr>
        <w:autoSpaceDE w:val="0"/>
        <w:spacing w:line="360" w:lineRule="auto"/>
        <w:jc w:val="both"/>
        <w:rPr>
          <w:rFonts w:ascii="Comic Sans MS" w:hAnsi="Comic Sans MS" w:cs="Comic Sans MS"/>
          <w:color w:val="FF0000"/>
          <w:sz w:val="24"/>
          <w:szCs w:val="24"/>
        </w:rPr>
      </w:pPr>
      <w:r>
        <w:rPr>
          <w:rFonts w:ascii="Comic Sans MS" w:hAnsi="Comic Sans MS" w:cs="Comic Sans MS"/>
          <w:color w:val="000000"/>
          <w:sz w:val="24"/>
          <w:szCs w:val="24"/>
        </w:rPr>
        <w:t xml:space="preserve">colloqui individuali </w:t>
      </w:r>
      <w:r w:rsidRPr="00335DC6">
        <w:rPr>
          <w:rFonts w:ascii="Comic Sans MS" w:hAnsi="Comic Sans MS" w:cs="Comic Sans MS"/>
          <w:color w:val="000000"/>
          <w:sz w:val="24"/>
          <w:szCs w:val="24"/>
        </w:rPr>
        <w:t>con cadenza settimanale relativi all'inserimento e all’andamento scolastico del bambino;</w:t>
      </w:r>
    </w:p>
    <w:p w14:paraId="6E1F7DDF" w14:textId="77777777" w:rsidR="00583C2B" w:rsidRDefault="00583C2B" w:rsidP="00583C2B">
      <w:pPr>
        <w:numPr>
          <w:ilvl w:val="0"/>
          <w:numId w:val="5"/>
        </w:numPr>
        <w:autoSpaceDE w:val="0"/>
        <w:spacing w:line="360" w:lineRule="auto"/>
        <w:jc w:val="both"/>
        <w:rPr>
          <w:rFonts w:ascii="Comic Sans MS" w:eastAsia="BookmanOldStyle" w:hAnsi="Comic Sans MS" w:cs="Comic Sans MS"/>
          <w:sz w:val="24"/>
          <w:szCs w:val="24"/>
        </w:rPr>
      </w:pPr>
      <w:r>
        <w:rPr>
          <w:rFonts w:ascii="Comic Sans MS" w:hAnsi="Comic Sans MS" w:cs="Comic Sans MS"/>
          <w:color w:val="000000"/>
          <w:sz w:val="24"/>
          <w:szCs w:val="24"/>
        </w:rPr>
        <w:lastRenderedPageBreak/>
        <w:t xml:space="preserve">colloqui di rimando da svolgersi due volte all'anno </w:t>
      </w:r>
      <w:r>
        <w:rPr>
          <w:rFonts w:ascii="Comic Sans MS" w:eastAsia="BookmanOldStyle" w:hAnsi="Comic Sans MS" w:cs="Comic Sans MS"/>
          <w:color w:val="000000"/>
          <w:sz w:val="24"/>
          <w:szCs w:val="24"/>
        </w:rPr>
        <w:t xml:space="preserve">per raccontare al genitore l’esperienza del </w:t>
      </w:r>
      <w:r>
        <w:rPr>
          <w:rFonts w:ascii="Comic Sans MS" w:eastAsia="BookmanOldStyle" w:hAnsi="Comic Sans MS" w:cs="Comic Sans MS"/>
          <w:sz w:val="24"/>
          <w:szCs w:val="24"/>
        </w:rPr>
        <w:t xml:space="preserve">bambino al </w:t>
      </w:r>
      <w:r w:rsidRPr="00335DC6">
        <w:rPr>
          <w:rFonts w:ascii="Comic Sans MS" w:eastAsia="BookmanOldStyle" w:hAnsi="Comic Sans MS" w:cs="Comic Sans MS"/>
          <w:color w:val="000000"/>
          <w:sz w:val="24"/>
          <w:szCs w:val="24"/>
        </w:rPr>
        <w:t>nido e alla scuola dell’infanzia</w:t>
      </w:r>
      <w:r>
        <w:rPr>
          <w:rFonts w:ascii="Comic Sans MS" w:eastAsia="BookmanOldStyle" w:hAnsi="Comic Sans MS" w:cs="Comic Sans MS"/>
          <w:sz w:val="24"/>
          <w:szCs w:val="24"/>
        </w:rPr>
        <w:t xml:space="preserve"> e per avere momenti di confronto e scambio;</w:t>
      </w:r>
    </w:p>
    <w:p w14:paraId="492CBA5D" w14:textId="77777777" w:rsidR="00583C2B" w:rsidRPr="00335DC6" w:rsidRDefault="00583C2B" w:rsidP="00583C2B">
      <w:pPr>
        <w:numPr>
          <w:ilvl w:val="0"/>
          <w:numId w:val="5"/>
        </w:numPr>
        <w:autoSpaceDE w:val="0"/>
        <w:spacing w:line="360" w:lineRule="auto"/>
        <w:jc w:val="both"/>
        <w:rPr>
          <w:rFonts w:ascii="Comic Sans MS" w:eastAsia="BookmanOldStyle" w:hAnsi="Comic Sans MS" w:cs="Comic Sans MS"/>
          <w:color w:val="000000"/>
          <w:sz w:val="24"/>
          <w:szCs w:val="24"/>
        </w:rPr>
      </w:pPr>
      <w:r w:rsidRPr="00335DC6">
        <w:rPr>
          <w:rFonts w:ascii="Comic Sans MS" w:eastAsia="BookmanOldStyle" w:hAnsi="Comic Sans MS" w:cs="Comic Sans MS"/>
          <w:color w:val="000000"/>
          <w:sz w:val="24"/>
          <w:szCs w:val="24"/>
        </w:rPr>
        <w:t>gestione sociale che prevede (come da regolamento) l’elezione di un Rappresentante dei genitori.</w:t>
      </w:r>
    </w:p>
    <w:p w14:paraId="53F6606B" w14:textId="77777777" w:rsidR="00583C2B" w:rsidRDefault="00583C2B" w:rsidP="00583C2B">
      <w:pPr>
        <w:numPr>
          <w:ilvl w:val="0"/>
          <w:numId w:val="5"/>
        </w:numPr>
        <w:autoSpaceDE w:val="0"/>
        <w:spacing w:line="360" w:lineRule="auto"/>
        <w:jc w:val="both"/>
        <w:rPr>
          <w:rFonts w:ascii="Comic Sans MS" w:eastAsia="BookmanOldStyle" w:hAnsi="Comic Sans MS" w:cs="Comic Sans MS"/>
          <w:sz w:val="24"/>
          <w:szCs w:val="24"/>
        </w:rPr>
      </w:pPr>
      <w:r>
        <w:rPr>
          <w:rFonts w:ascii="Comic Sans MS" w:eastAsia="BookmanOldStyle" w:hAnsi="Comic Sans MS" w:cs="Comic Sans MS"/>
          <w:sz w:val="24"/>
          <w:szCs w:val="24"/>
        </w:rPr>
        <w:t xml:space="preserve">comunicazioni quotidiane riguardanti le </w:t>
      </w:r>
      <w:proofErr w:type="spellStart"/>
      <w:r>
        <w:rPr>
          <w:rFonts w:ascii="Comic Sans MS" w:eastAsia="BookmanOldStyle" w:hAnsi="Comic Sans MS" w:cs="Comic Sans MS"/>
          <w:sz w:val="24"/>
          <w:szCs w:val="24"/>
        </w:rPr>
        <w:t>routines</w:t>
      </w:r>
      <w:proofErr w:type="spellEnd"/>
      <w:r>
        <w:rPr>
          <w:rFonts w:ascii="Comic Sans MS" w:eastAsia="BookmanOldStyle" w:hAnsi="Comic Sans MS" w:cs="Comic Sans MS"/>
          <w:sz w:val="24"/>
          <w:szCs w:val="24"/>
        </w:rPr>
        <w:t xml:space="preserve"> o notizie di vario tipo (assemblee, richieste di materiale vario, chiusure come da calendario scolastico, </w:t>
      </w:r>
      <w:proofErr w:type="spellStart"/>
      <w:r>
        <w:rPr>
          <w:rFonts w:ascii="Comic Sans MS" w:eastAsia="BookmanOldStyle" w:hAnsi="Comic Sans MS" w:cs="Comic Sans MS"/>
          <w:sz w:val="24"/>
          <w:szCs w:val="24"/>
        </w:rPr>
        <w:t>ecc</w:t>
      </w:r>
      <w:proofErr w:type="spellEnd"/>
      <w:r>
        <w:rPr>
          <w:rFonts w:ascii="Comic Sans MS" w:eastAsia="BookmanOldStyle" w:hAnsi="Comic Sans MS" w:cs="Comic Sans MS"/>
          <w:sz w:val="24"/>
          <w:szCs w:val="24"/>
        </w:rPr>
        <w:t>) che avvengono anche attraverso griglie informative e cartelloni esplicativi.</w:t>
      </w:r>
    </w:p>
    <w:p w14:paraId="2DDDD285" w14:textId="77777777" w:rsidR="00583C2B" w:rsidRDefault="00583C2B" w:rsidP="00583C2B">
      <w:pPr>
        <w:autoSpaceDE w:val="0"/>
        <w:spacing w:line="360" w:lineRule="auto"/>
        <w:jc w:val="both"/>
        <w:rPr>
          <w:rFonts w:ascii="Comic Sans MS" w:hAnsi="Comic Sans MS" w:cs="Comic Sans MS"/>
          <w:color w:val="000000"/>
          <w:sz w:val="24"/>
          <w:szCs w:val="24"/>
        </w:rPr>
      </w:pPr>
      <w:r>
        <w:rPr>
          <w:rFonts w:ascii="Comic Sans MS" w:eastAsia="BookmanOldStyle" w:hAnsi="Comic Sans MS" w:cs="Comic Sans MS"/>
          <w:sz w:val="24"/>
          <w:szCs w:val="24"/>
        </w:rPr>
        <w:t xml:space="preserve">Le iniziative sopracitate </w:t>
      </w:r>
      <w:r>
        <w:rPr>
          <w:rFonts w:ascii="Comic Sans MS" w:hAnsi="Comic Sans MS" w:cs="Comic Sans MS"/>
          <w:color w:val="000000"/>
          <w:sz w:val="24"/>
          <w:szCs w:val="24"/>
        </w:rPr>
        <w:t>si svolgeranno all'interno della scuola in orario extrascolastico per evitare di accavallare e alterare il normale svolgimento delle lezioni e saranno programmate di volta in volta integrandosi con le esigenze delle famiglie.</w:t>
      </w:r>
    </w:p>
    <w:p w14:paraId="31E21681" w14:textId="77777777" w:rsidR="00583C2B" w:rsidRDefault="00583C2B" w:rsidP="00583C2B">
      <w:pPr>
        <w:autoSpaceDE w:val="0"/>
        <w:spacing w:line="360" w:lineRule="auto"/>
        <w:jc w:val="both"/>
        <w:rPr>
          <w:rFonts w:ascii="Comic Sans MS" w:eastAsia="BookmanOldStyle" w:hAnsi="Comic Sans MS" w:cs="Comic Sans MS"/>
          <w:sz w:val="24"/>
          <w:szCs w:val="24"/>
        </w:rPr>
      </w:pPr>
      <w:r>
        <w:rPr>
          <w:rFonts w:ascii="Comic Sans MS" w:hAnsi="Comic Sans MS" w:cs="Comic Sans MS"/>
          <w:color w:val="000000"/>
          <w:sz w:val="24"/>
          <w:szCs w:val="24"/>
        </w:rPr>
        <w:t>Tali incontri saran</w:t>
      </w:r>
      <w:r>
        <w:rPr>
          <w:rFonts w:ascii="Comic Sans MS" w:eastAsia="BookmanOldStyle" w:hAnsi="Comic Sans MS" w:cs="Comic Sans MS"/>
          <w:sz w:val="24"/>
          <w:szCs w:val="24"/>
        </w:rPr>
        <w:t>no utili anche per aggiornare le famiglie sui progetti che la scuola sta intraprendendo o che è in procinto d'intraprendere, tenendo sempre in debita considerazione gli eventuali suggerimenti che i genitori vorranno proporre.</w:t>
      </w:r>
    </w:p>
    <w:p w14:paraId="02E14BB5" w14:textId="77777777" w:rsidR="00425177" w:rsidRDefault="00425177" w:rsidP="00583C2B">
      <w:pPr>
        <w:autoSpaceDE w:val="0"/>
        <w:spacing w:line="360" w:lineRule="auto"/>
        <w:jc w:val="both"/>
        <w:rPr>
          <w:rFonts w:ascii="Comic Sans MS" w:hAnsi="Comic Sans MS" w:cs="Comic Sans MS"/>
          <w:b/>
          <w:bCs/>
          <w:color w:val="0000FF"/>
          <w:sz w:val="24"/>
          <w:szCs w:val="24"/>
        </w:rPr>
      </w:pPr>
    </w:p>
    <w:p w14:paraId="498612B4" w14:textId="77777777" w:rsidR="00583C2B" w:rsidRDefault="00583C2B" w:rsidP="00583C2B">
      <w:pPr>
        <w:autoSpaceDE w:val="0"/>
        <w:spacing w:line="360" w:lineRule="auto"/>
        <w:jc w:val="both"/>
        <w:rPr>
          <w:rFonts w:ascii="Comic Sans MS" w:eastAsia="BookmanOldStyle" w:hAnsi="Comic Sans MS" w:cs="Comic Sans MS"/>
          <w:sz w:val="24"/>
          <w:szCs w:val="24"/>
        </w:rPr>
      </w:pPr>
      <w:r>
        <w:rPr>
          <w:rFonts w:ascii="Comic Sans MS" w:hAnsi="Comic Sans MS" w:cs="Comic Sans MS"/>
          <w:b/>
          <w:bCs/>
          <w:color w:val="0000FF"/>
          <w:sz w:val="24"/>
          <w:szCs w:val="24"/>
        </w:rPr>
        <w:t>RAPPORTI BAMBINI - BAMBINE</w:t>
      </w:r>
    </w:p>
    <w:p w14:paraId="378853F0" w14:textId="77777777" w:rsidR="00583C2B" w:rsidRDefault="00583C2B" w:rsidP="00583C2B">
      <w:pPr>
        <w:autoSpaceDE w:val="0"/>
        <w:spacing w:line="360" w:lineRule="auto"/>
        <w:jc w:val="both"/>
        <w:rPr>
          <w:rFonts w:ascii="Comic Sans MS" w:eastAsia="BookmanOldStyle" w:hAnsi="Comic Sans MS" w:cs="Comic Sans MS"/>
          <w:sz w:val="24"/>
          <w:szCs w:val="24"/>
        </w:rPr>
      </w:pPr>
      <w:r>
        <w:rPr>
          <w:rFonts w:ascii="Comic Sans MS" w:eastAsia="BookmanOldStyle" w:hAnsi="Comic Sans MS" w:cs="Comic Sans MS"/>
          <w:sz w:val="24"/>
          <w:szCs w:val="24"/>
        </w:rPr>
        <w:t xml:space="preserve">Per incentivare la formazione della fiducia di base nei bambini è indispensabile la presenza dell'educatrice di riferimento, che ha il doveroso compito di porsi inizialmente in un rapporto a due col bambino per poi diventare il filo conduttore tra quest'ultimo, il resto dei coetanei e gli altri adulti. Per costruire passo </w:t>
      </w:r>
      <w:proofErr w:type="spellStart"/>
      <w:r>
        <w:rPr>
          <w:rFonts w:ascii="Comic Sans MS" w:eastAsia="BookmanOldStyle" w:hAnsi="Comic Sans MS" w:cs="Comic Sans MS"/>
          <w:sz w:val="24"/>
          <w:szCs w:val="24"/>
        </w:rPr>
        <w:t>passo</w:t>
      </w:r>
      <w:proofErr w:type="spellEnd"/>
      <w:r>
        <w:rPr>
          <w:rFonts w:ascii="Comic Sans MS" w:eastAsia="BookmanOldStyle" w:hAnsi="Comic Sans MS" w:cs="Comic Sans MS"/>
          <w:sz w:val="24"/>
          <w:szCs w:val="24"/>
        </w:rPr>
        <w:t xml:space="preserve"> questo rapporto di fiducia sono di fondamentale importanza i momenti di </w:t>
      </w:r>
      <w:proofErr w:type="spellStart"/>
      <w:r>
        <w:rPr>
          <w:rFonts w:ascii="Comic Sans MS" w:eastAsia="BookmanOldStyle" w:hAnsi="Comic Sans MS" w:cs="Comic Sans MS"/>
          <w:sz w:val="24"/>
          <w:szCs w:val="24"/>
        </w:rPr>
        <w:t>routines</w:t>
      </w:r>
      <w:proofErr w:type="spellEnd"/>
      <w:r>
        <w:rPr>
          <w:rFonts w:ascii="Comic Sans MS" w:eastAsia="BookmanOldStyle" w:hAnsi="Comic Sans MS" w:cs="Comic Sans MS"/>
          <w:sz w:val="24"/>
          <w:szCs w:val="24"/>
        </w:rPr>
        <w:t>, che attraverso la cura, la soddisfazione dei bisogni, lo stretto contatto fisico consentono ai bambini di acquisire la giusta sicurezza.</w:t>
      </w:r>
    </w:p>
    <w:p w14:paraId="04090225" w14:textId="77777777" w:rsidR="00583C2B" w:rsidRDefault="00583C2B" w:rsidP="00583C2B">
      <w:pPr>
        <w:autoSpaceDE w:val="0"/>
        <w:spacing w:line="360" w:lineRule="auto"/>
        <w:jc w:val="both"/>
        <w:rPr>
          <w:rFonts w:ascii="Comic Sans MS" w:eastAsia="BookmanOldStyle" w:hAnsi="Comic Sans MS" w:cs="Comic Sans MS"/>
          <w:sz w:val="24"/>
          <w:szCs w:val="24"/>
        </w:rPr>
      </w:pPr>
      <w:r>
        <w:rPr>
          <w:rFonts w:ascii="Comic Sans MS" w:eastAsia="BookmanOldStyle" w:hAnsi="Comic Sans MS" w:cs="Comic Sans MS"/>
          <w:sz w:val="24"/>
          <w:szCs w:val="24"/>
        </w:rPr>
        <w:t>È fondamentale l’allestimento degli spazi e dei materiali proposti (il più possibile naturali o di riciclo), che devono consentire al bambino di esplorare l’ambiente circostante dal punto di vista sensoriale al fine di sollecitare lo stupore della scoperta e della sperimentazione e un armonico sviluppo cognitivo.</w:t>
      </w:r>
    </w:p>
    <w:p w14:paraId="68A404C1" w14:textId="77777777" w:rsidR="00583C2B" w:rsidRDefault="00583C2B" w:rsidP="00583C2B">
      <w:pPr>
        <w:autoSpaceDE w:val="0"/>
        <w:spacing w:line="360" w:lineRule="auto"/>
        <w:jc w:val="both"/>
        <w:rPr>
          <w:rFonts w:ascii="Comic Sans MS" w:hAnsi="Comic Sans MS" w:cs="Comic Sans MS"/>
          <w:b/>
          <w:bCs/>
          <w:sz w:val="24"/>
          <w:szCs w:val="24"/>
        </w:rPr>
      </w:pPr>
      <w:r>
        <w:rPr>
          <w:rFonts w:ascii="Comic Sans MS" w:eastAsia="BookmanOldStyle" w:hAnsi="Comic Sans MS" w:cs="Comic Sans MS"/>
          <w:sz w:val="24"/>
          <w:szCs w:val="24"/>
        </w:rPr>
        <w:t xml:space="preserve">È di fondamentale importanza la pratica dell’osservazione diretta e attenta di ogni singolo bambino e del gruppo in cui è inserito, attività strettamente connessa all’ascolto </w:t>
      </w:r>
      <w:r>
        <w:rPr>
          <w:rFonts w:ascii="Comic Sans MS" w:eastAsia="BookmanOldStyle" w:hAnsi="Comic Sans MS" w:cs="Comic Sans MS"/>
          <w:sz w:val="24"/>
          <w:szCs w:val="24"/>
        </w:rPr>
        <w:lastRenderedPageBreak/>
        <w:t xml:space="preserve">e alla comunicazione empatica, gestuale e verbale, elementi indispensabili per instaurare un rapporto </w:t>
      </w:r>
      <w:proofErr w:type="gramStart"/>
      <w:r>
        <w:rPr>
          <w:rFonts w:ascii="Comic Sans MS" w:eastAsia="BookmanOldStyle" w:hAnsi="Comic Sans MS" w:cs="Comic Sans MS"/>
          <w:sz w:val="24"/>
          <w:szCs w:val="24"/>
        </w:rPr>
        <w:t>educativo .</w:t>
      </w:r>
      <w:proofErr w:type="gramEnd"/>
    </w:p>
    <w:p w14:paraId="77574C9B" w14:textId="77777777" w:rsidR="00583C2B" w:rsidRDefault="00583C2B" w:rsidP="00583C2B">
      <w:pPr>
        <w:autoSpaceDE w:val="0"/>
        <w:spacing w:line="360" w:lineRule="auto"/>
        <w:jc w:val="both"/>
        <w:rPr>
          <w:rFonts w:ascii="Comic Sans MS" w:hAnsi="Comic Sans MS" w:cs="Comic Sans MS"/>
          <w:b/>
          <w:bCs/>
          <w:sz w:val="24"/>
          <w:szCs w:val="24"/>
        </w:rPr>
      </w:pPr>
    </w:p>
    <w:p w14:paraId="6B22D71C"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b/>
          <w:bCs/>
          <w:color w:val="0000FF"/>
          <w:sz w:val="24"/>
          <w:szCs w:val="24"/>
        </w:rPr>
        <w:t>INTEGRAZIONE E INCLUSIONE DI BAMBINI “DIVERSAMENTE ABILI”</w:t>
      </w:r>
    </w:p>
    <w:p w14:paraId="32A3304E" w14:textId="77777777" w:rsidR="00583C2B" w:rsidRDefault="00583C2B" w:rsidP="00583C2B">
      <w:pPr>
        <w:autoSpaceDE w:val="0"/>
        <w:spacing w:line="360" w:lineRule="auto"/>
        <w:jc w:val="both"/>
        <w:rPr>
          <w:rFonts w:ascii="Comic Sans MS" w:hAnsi="Comic Sans MS" w:cs="Comic Sans MS"/>
          <w:color w:val="000000"/>
          <w:sz w:val="24"/>
          <w:szCs w:val="24"/>
        </w:rPr>
      </w:pPr>
      <w:r>
        <w:rPr>
          <w:rFonts w:ascii="Comic Sans MS" w:hAnsi="Comic Sans MS" w:cs="Comic Sans MS"/>
          <w:sz w:val="24"/>
          <w:szCs w:val="24"/>
        </w:rPr>
        <w:t>Il progetto “Il</w:t>
      </w:r>
      <w:r>
        <w:rPr>
          <w:rFonts w:ascii="Comic Sans MS" w:hAnsi="Comic Sans MS" w:cs="Comic Sans MS"/>
          <w:b/>
          <w:bCs/>
          <w:sz w:val="24"/>
          <w:szCs w:val="24"/>
        </w:rPr>
        <w:t xml:space="preserve"> mondo è di tutti</w:t>
      </w:r>
      <w:r>
        <w:rPr>
          <w:rFonts w:ascii="Comic Sans MS" w:hAnsi="Comic Sans MS" w:cs="Comic Sans MS"/>
          <w:sz w:val="24"/>
          <w:szCs w:val="24"/>
        </w:rPr>
        <w:t xml:space="preserve">” relativo all'integrazione dei bambini diversamente abili prevede un primo momento di raccolta delle informazioni relative al bambino attraverso un colloquio con la famiglia a cui partecipano le educatrici di sezione e la pedagogista e attraverso il dialogo con le altre figure professionali che ruotano attorno al bambino (neuropsichiatra, psicomotricista, </w:t>
      </w:r>
      <w:proofErr w:type="gramStart"/>
      <w:r>
        <w:rPr>
          <w:rFonts w:ascii="Comic Sans MS" w:hAnsi="Comic Sans MS" w:cs="Comic Sans MS"/>
          <w:sz w:val="24"/>
          <w:szCs w:val="24"/>
        </w:rPr>
        <w:t>ecc...</w:t>
      </w:r>
      <w:proofErr w:type="gramEnd"/>
      <w:r>
        <w:rPr>
          <w:rFonts w:ascii="Comic Sans MS" w:hAnsi="Comic Sans MS" w:cs="Comic Sans MS"/>
          <w:sz w:val="24"/>
          <w:szCs w:val="24"/>
        </w:rPr>
        <w:t xml:space="preserve">). Secondariamente il bambino sarà osservato nel contesto nido per scoprirne le potenzialità e le difficoltà, dopodiché le educatrici di sezione, la pedagogista ed eventualmente l'educatrice assistenziale redigono il PEI (progetto educativo individualizzato). Il PEI viene discusso in un gruppo operativo a cui partecipano anche la famiglia e gli specialisti dell'ASL per dare continuità agli interventi. In corso d'anno vengono effettuati periodicamente delle verifiche dell'attività svolta e dei progressi del bambino. Nell'ultimo gruppo operativo prima del passaggio alla scuola dell'infanzia vengono invitate a partecipare anche le insegnanti che prenderanno il bambino in modo tale da dare continuità al percorso. </w:t>
      </w:r>
    </w:p>
    <w:p w14:paraId="3980DFCD" w14:textId="77777777" w:rsidR="00583C2B" w:rsidRDefault="00583C2B" w:rsidP="00583C2B">
      <w:pPr>
        <w:autoSpaceDE w:val="0"/>
        <w:spacing w:line="360" w:lineRule="auto"/>
        <w:ind w:firstLine="57"/>
        <w:jc w:val="both"/>
        <w:rPr>
          <w:rFonts w:ascii="Comic Sans MS" w:hAnsi="Comic Sans MS" w:cs="Comic Sans MS"/>
          <w:b/>
          <w:bCs/>
          <w:color w:val="0000FF"/>
          <w:sz w:val="24"/>
          <w:szCs w:val="24"/>
        </w:rPr>
      </w:pPr>
      <w:r>
        <w:rPr>
          <w:rFonts w:ascii="Comic Sans MS" w:hAnsi="Comic Sans MS" w:cs="Comic Sans MS"/>
          <w:color w:val="000000"/>
          <w:sz w:val="24"/>
          <w:szCs w:val="24"/>
        </w:rPr>
        <w:t>Indipendentemente dalla difficoltà del bambino, il PEI contiene sempre la partecipazione del bambino a momenti di vita in comune in quanto riteniamo che una delle funzioni fondamentali della scuola dell'infanzia sia proprio quella di sviluppare le relazioni sociali tra i bambini.</w:t>
      </w:r>
    </w:p>
    <w:p w14:paraId="20168F8B" w14:textId="77777777" w:rsidR="00583C2B" w:rsidRDefault="00583C2B" w:rsidP="00583C2B">
      <w:pPr>
        <w:pStyle w:val="Corpotesto"/>
        <w:spacing w:after="0" w:line="360" w:lineRule="auto"/>
        <w:jc w:val="both"/>
        <w:rPr>
          <w:rFonts w:ascii="Comic Sans MS" w:hAnsi="Comic Sans MS" w:cs="Comic Sans MS"/>
          <w:b/>
          <w:bCs/>
          <w:color w:val="0000FF"/>
          <w:sz w:val="24"/>
          <w:szCs w:val="24"/>
        </w:rPr>
      </w:pPr>
    </w:p>
    <w:p w14:paraId="1C8D99B2"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b/>
          <w:bCs/>
          <w:color w:val="0000FF"/>
          <w:sz w:val="24"/>
          <w:szCs w:val="24"/>
        </w:rPr>
        <w:t xml:space="preserve">ANALISI DEL CONTESTO SOCIALE E CULTURALE DI APPARTENENZA  </w:t>
      </w:r>
    </w:p>
    <w:p w14:paraId="7F4DFF1A"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Punto Bimbo opera in un'area centrale del Comune di Quartu Sant'Elena.</w:t>
      </w:r>
    </w:p>
    <w:p w14:paraId="6E40868C"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Quartu Sant'Elena (CA), 80.000 abitanti, collocata a circa 6 chilometri a Sud-est del capoluogo sardo, ha conosciuto nella seconda metà del ‘900 uno sviluppo intenso che ha modificato l'originario assetto urbanistico e il tessuto sociale. L'antico centro contadino, a partire dagli anni '60, quando aveva 25.000 abitanti, si è trasformato in città moderna ad economia prevalentemente rivolta al commercio, ai servizi e </w:t>
      </w:r>
      <w:r>
        <w:rPr>
          <w:rFonts w:ascii="Comic Sans MS" w:hAnsi="Comic Sans MS" w:cs="Comic Sans MS"/>
          <w:color w:val="000007"/>
          <w:sz w:val="24"/>
          <w:szCs w:val="24"/>
        </w:rPr>
        <w:lastRenderedPageBreak/>
        <w:t xml:space="preserve">all'attività̀ edilizia. La popolazione, triplicata nell'ultimo trentennio, è immigrata da altri centri del Campidano o da altre aree della Sardegna. </w:t>
      </w:r>
    </w:p>
    <w:p w14:paraId="3C769DAC" w14:textId="77777777" w:rsidR="00583C2B" w:rsidRDefault="00583C2B" w:rsidP="00583C2B">
      <w:pPr>
        <w:pStyle w:val="Corpotesto"/>
        <w:spacing w:after="0" w:line="360" w:lineRule="auto"/>
        <w:jc w:val="both"/>
        <w:rPr>
          <w:rFonts w:ascii="Comic Sans MS" w:hAnsi="Comic Sans MS" w:cs="Comic Sans MS"/>
          <w:sz w:val="24"/>
          <w:szCs w:val="24"/>
        </w:rPr>
      </w:pPr>
      <w:r>
        <w:rPr>
          <w:rFonts w:ascii="Comic Sans MS" w:hAnsi="Comic Sans MS" w:cs="Comic Sans MS"/>
          <w:color w:val="000007"/>
          <w:sz w:val="24"/>
          <w:szCs w:val="24"/>
        </w:rPr>
        <w:t xml:space="preserve">Punto Bimbo opera nei quartieri </w:t>
      </w:r>
      <w:proofErr w:type="gramStart"/>
      <w:r>
        <w:rPr>
          <w:rFonts w:ascii="Comic Sans MS" w:hAnsi="Comic Sans MS" w:cs="Comic Sans MS"/>
          <w:color w:val="000007"/>
          <w:sz w:val="24"/>
          <w:szCs w:val="24"/>
        </w:rPr>
        <w:t>sud orientali</w:t>
      </w:r>
      <w:proofErr w:type="gramEnd"/>
      <w:r>
        <w:rPr>
          <w:rFonts w:ascii="Comic Sans MS" w:hAnsi="Comic Sans MS" w:cs="Comic Sans MS"/>
          <w:color w:val="000007"/>
          <w:sz w:val="24"/>
          <w:szCs w:val="24"/>
        </w:rPr>
        <w:t xml:space="preserve"> della città, quelli dove, soprattutto negli ultimi decenni, va concentrandosi il maggiore sviluppo edilizio e demografico. </w:t>
      </w:r>
    </w:p>
    <w:p w14:paraId="2D8BB038" w14:textId="77777777" w:rsidR="00583C2B" w:rsidRDefault="00583C2B" w:rsidP="00583C2B">
      <w:pPr>
        <w:pStyle w:val="Corpotesto"/>
        <w:spacing w:line="360" w:lineRule="auto"/>
        <w:jc w:val="both"/>
        <w:rPr>
          <w:rFonts w:ascii="Comic Sans MS" w:hAnsi="Comic Sans MS" w:cs="Comic Sans MS"/>
          <w:sz w:val="24"/>
          <w:szCs w:val="24"/>
        </w:rPr>
      </w:pPr>
      <w:r>
        <w:rPr>
          <w:rFonts w:ascii="Comic Sans MS" w:hAnsi="Comic Sans MS" w:cs="Comic Sans MS"/>
          <w:sz w:val="24"/>
          <w:szCs w:val="24"/>
        </w:rPr>
        <w:t xml:space="preserve">La complessità̀ delle situazioni socioeconomiche e culturali del territorio implica un'attenta osservazione e valutazione dei bisogni formativi, rilevati dalla scuola in collaborazione con le strutture sanitarie e </w:t>
      </w:r>
      <w:proofErr w:type="gramStart"/>
      <w:r>
        <w:rPr>
          <w:rFonts w:ascii="Comic Sans MS" w:hAnsi="Comic Sans MS" w:cs="Comic Sans MS"/>
          <w:sz w:val="24"/>
          <w:szCs w:val="24"/>
        </w:rPr>
        <w:t>socio-assistenziali</w:t>
      </w:r>
      <w:proofErr w:type="gramEnd"/>
      <w:r>
        <w:rPr>
          <w:rFonts w:ascii="Comic Sans MS" w:hAnsi="Comic Sans MS" w:cs="Comic Sans MS"/>
          <w:sz w:val="24"/>
          <w:szCs w:val="24"/>
        </w:rPr>
        <w:t xml:space="preserve">. </w:t>
      </w:r>
    </w:p>
    <w:p w14:paraId="62F41AED" w14:textId="77777777" w:rsidR="00583C2B" w:rsidRDefault="00583C2B" w:rsidP="00583C2B">
      <w:pPr>
        <w:pStyle w:val="Corpotesto"/>
        <w:spacing w:line="360" w:lineRule="auto"/>
        <w:jc w:val="both"/>
        <w:rPr>
          <w:rFonts w:ascii="Comic Sans MS" w:hAnsi="Comic Sans MS" w:cs="Comic Sans MS"/>
          <w:color w:val="000007"/>
          <w:sz w:val="24"/>
          <w:szCs w:val="24"/>
        </w:rPr>
      </w:pPr>
      <w:r>
        <w:rPr>
          <w:rFonts w:ascii="Comic Sans MS" w:hAnsi="Comic Sans MS" w:cs="Comic Sans MS"/>
          <w:sz w:val="24"/>
          <w:szCs w:val="24"/>
        </w:rPr>
        <w:t xml:space="preserve">La complessa realtà̀ nella quale opera la scuola paritaria Punto Bimbo, caratterizzata da aspetti economici, culturali e lavorativi differenziati, ha portato a definire per rispondere ai diversi bisogni, offerte formative differenziate. </w:t>
      </w:r>
      <w:proofErr w:type="gramStart"/>
      <w:r>
        <w:rPr>
          <w:rFonts w:ascii="Comic Sans MS" w:hAnsi="Comic Sans MS" w:cs="Comic Sans MS"/>
          <w:sz w:val="24"/>
          <w:szCs w:val="24"/>
        </w:rPr>
        <w:t>Pertanto</w:t>
      </w:r>
      <w:proofErr w:type="gramEnd"/>
      <w:r>
        <w:rPr>
          <w:rFonts w:ascii="Comic Sans MS" w:hAnsi="Comic Sans MS" w:cs="Comic Sans MS"/>
          <w:sz w:val="24"/>
          <w:szCs w:val="24"/>
        </w:rPr>
        <w:t xml:space="preserve"> in risposta a esigenze organizzative familiari, l’orario scolastico della nostra scuola è articolato su cinque giorni, dal lunedì̀ al venerdì̀, con diverse soluzioni orarie. </w:t>
      </w:r>
    </w:p>
    <w:p w14:paraId="49B9D3FC"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Essendo collocata in un territorio vasto ed articolato che comprende ambienti estremamente eterogenei e differenziati, caratterizzati da bisogni formativi e culturali diversificati, la nostra Istituzione scolastica ritiene necessario fronteggiare le situazioni di deprivazione culturale e di demotivazione scolastica e vuole soddisfare una domanda estesa e tesa ad ottenere servizi efficienti. </w:t>
      </w:r>
    </w:p>
    <w:p w14:paraId="790634DF" w14:textId="77777777" w:rsidR="00583C2B" w:rsidRDefault="00583C2B" w:rsidP="00583C2B">
      <w:pPr>
        <w:pStyle w:val="Corpotesto"/>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In tale prospettiva, gli assunti fondamentali cui s'ispira l'azione didattica sono: </w:t>
      </w:r>
    </w:p>
    <w:p w14:paraId="7E275667" w14:textId="77777777" w:rsidR="00583C2B" w:rsidRDefault="00583C2B" w:rsidP="00583C2B">
      <w:pPr>
        <w:pStyle w:val="Corpotesto"/>
        <w:numPr>
          <w:ilvl w:val="0"/>
          <w:numId w:val="2"/>
        </w:numPr>
        <w:tabs>
          <w:tab w:val="left" w:pos="707"/>
        </w:tabs>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Personalizzare i tempi e le modalità̀ di apprendimento al fine di sollecitare uno sviluppo pieno della personalità̀, tenendo conto delle potenzialità̀ e delle compatibilità̀ individuali; </w:t>
      </w:r>
    </w:p>
    <w:p w14:paraId="462AB650" w14:textId="77777777" w:rsidR="00583C2B" w:rsidRDefault="00583C2B" w:rsidP="00583C2B">
      <w:pPr>
        <w:pStyle w:val="Corpotesto"/>
        <w:numPr>
          <w:ilvl w:val="0"/>
          <w:numId w:val="2"/>
        </w:numPr>
        <w:tabs>
          <w:tab w:val="left" w:pos="707"/>
        </w:tabs>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realizzare strategie didattiche di tipo euristico e metacognitivo che favoriscano le capacità operative, creative e critiche degli alunni, </w:t>
      </w:r>
    </w:p>
    <w:p w14:paraId="6FA0EF81" w14:textId="77777777" w:rsidR="00583C2B" w:rsidRDefault="00583C2B" w:rsidP="00583C2B">
      <w:pPr>
        <w:pStyle w:val="Corpotesto"/>
        <w:numPr>
          <w:ilvl w:val="0"/>
          <w:numId w:val="2"/>
        </w:numPr>
        <w:tabs>
          <w:tab w:val="left" w:pos="707"/>
        </w:tabs>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potenziare ed estendere le attività̀ in rete, in modo da ottimizzare le risorse territoriali e sviluppare percorsi scolastici congruenti con le emergenze formative dell'ambiente; </w:t>
      </w:r>
    </w:p>
    <w:p w14:paraId="0C111CE8" w14:textId="77777777" w:rsidR="00583C2B" w:rsidRDefault="00583C2B" w:rsidP="00583C2B">
      <w:pPr>
        <w:pStyle w:val="Corpotesto"/>
        <w:numPr>
          <w:ilvl w:val="0"/>
          <w:numId w:val="2"/>
        </w:numPr>
        <w:tabs>
          <w:tab w:val="left" w:pos="707"/>
        </w:tabs>
        <w:spacing w:after="0" w:line="360" w:lineRule="auto"/>
        <w:jc w:val="both"/>
        <w:rPr>
          <w:rFonts w:ascii="Comic Sans MS" w:hAnsi="Comic Sans MS" w:cs="Comic Sans MS"/>
          <w:color w:val="000007"/>
          <w:sz w:val="24"/>
          <w:szCs w:val="24"/>
        </w:rPr>
      </w:pPr>
      <w:r>
        <w:rPr>
          <w:rFonts w:ascii="Comic Sans MS" w:hAnsi="Comic Sans MS" w:cs="Comic Sans MS"/>
          <w:color w:val="000007"/>
          <w:sz w:val="24"/>
          <w:szCs w:val="24"/>
        </w:rPr>
        <w:t xml:space="preserve">elaborare un curricolo unitario che configuri il percorso scolastico come un continuum che accompagni la maturazione dell'identità culturale e psicologica di </w:t>
      </w:r>
      <w:r>
        <w:rPr>
          <w:rFonts w:ascii="Comic Sans MS" w:hAnsi="Comic Sans MS" w:cs="Comic Sans MS"/>
          <w:color w:val="000007"/>
          <w:sz w:val="24"/>
          <w:szCs w:val="24"/>
        </w:rPr>
        <w:lastRenderedPageBreak/>
        <w:t xml:space="preserve">ciascun individuo; </w:t>
      </w:r>
    </w:p>
    <w:p w14:paraId="078E9945" w14:textId="77777777" w:rsidR="00583C2B" w:rsidRDefault="00583C2B" w:rsidP="00583C2B">
      <w:pPr>
        <w:pStyle w:val="Corpotesto"/>
        <w:numPr>
          <w:ilvl w:val="0"/>
          <w:numId w:val="2"/>
        </w:numPr>
        <w:tabs>
          <w:tab w:val="left" w:pos="707"/>
        </w:tabs>
        <w:spacing w:after="0" w:line="360" w:lineRule="auto"/>
        <w:jc w:val="both"/>
        <w:rPr>
          <w:rFonts w:ascii="Comic Sans MS" w:hAnsi="Comic Sans MS" w:cs="Comic Sans MS"/>
          <w:sz w:val="24"/>
          <w:szCs w:val="24"/>
        </w:rPr>
      </w:pPr>
      <w:r>
        <w:rPr>
          <w:rFonts w:ascii="Comic Sans MS" w:hAnsi="Comic Sans MS" w:cs="Comic Sans MS"/>
          <w:color w:val="000007"/>
          <w:sz w:val="24"/>
          <w:szCs w:val="24"/>
        </w:rPr>
        <w:t xml:space="preserve">favorire una consapevolezza piena dei diritti di cittadinanza e dei principi democratici su cui poggia la nostra Costituzione italiana e la Convenzione sui Diritti dell'Infanzia approvata dall'ONU. </w:t>
      </w:r>
    </w:p>
    <w:p w14:paraId="049AAD42" w14:textId="77777777" w:rsidR="00583C2B" w:rsidRDefault="00583C2B" w:rsidP="00583C2B">
      <w:pPr>
        <w:pStyle w:val="Corpotesto"/>
        <w:spacing w:line="360" w:lineRule="auto"/>
        <w:jc w:val="both"/>
        <w:rPr>
          <w:rFonts w:ascii="Comic Sans MS" w:hAnsi="Comic Sans MS" w:cs="Comic Sans MS"/>
          <w:sz w:val="24"/>
          <w:szCs w:val="24"/>
        </w:rPr>
      </w:pPr>
      <w:r>
        <w:rPr>
          <w:rFonts w:ascii="Comic Sans MS" w:hAnsi="Comic Sans MS" w:cs="Comic Sans MS"/>
          <w:sz w:val="24"/>
          <w:szCs w:val="24"/>
        </w:rPr>
        <w:t xml:space="preserve">Punto Bimbo pone da sempre la sua attenzione all’inclusione di tutti gli alunni, ed in particolare di coloro i quali presentano bisogni educativi speciali. </w:t>
      </w:r>
    </w:p>
    <w:p w14:paraId="3CF57180" w14:textId="77777777" w:rsidR="00583C2B" w:rsidRDefault="00583C2B" w:rsidP="00583C2B">
      <w:pPr>
        <w:pStyle w:val="Corpotesto"/>
        <w:spacing w:line="360" w:lineRule="auto"/>
        <w:jc w:val="both"/>
        <w:rPr>
          <w:rFonts w:ascii="Comic Sans MS" w:eastAsia="TimesNewRomanPSMT" w:hAnsi="Comic Sans MS" w:cs="Comic Sans MS"/>
          <w:kern w:val="1"/>
          <w:sz w:val="24"/>
          <w:szCs w:val="24"/>
        </w:rPr>
      </w:pPr>
      <w:r>
        <w:rPr>
          <w:rFonts w:ascii="Comic Sans MS" w:hAnsi="Comic Sans MS" w:cs="Comic Sans MS"/>
          <w:sz w:val="24"/>
          <w:szCs w:val="24"/>
        </w:rPr>
        <w:t xml:space="preserve">Negli ultimi anni è sempre più numerosa la presenza nella scuola di bambini provenienti da altre nazioni, per cui emerge l’esigenza di favorire l’integrazione sociale e </w:t>
      </w:r>
      <w:proofErr w:type="gramStart"/>
      <w:r>
        <w:rPr>
          <w:rFonts w:ascii="Comic Sans MS" w:hAnsi="Comic Sans MS" w:cs="Comic Sans MS"/>
          <w:sz w:val="24"/>
          <w:szCs w:val="24"/>
        </w:rPr>
        <w:t>culturale in primo luogo</w:t>
      </w:r>
      <w:proofErr w:type="gramEnd"/>
      <w:r>
        <w:rPr>
          <w:rFonts w:ascii="Comic Sans MS" w:hAnsi="Comic Sans MS" w:cs="Comic Sans MS"/>
          <w:sz w:val="24"/>
          <w:szCs w:val="24"/>
        </w:rPr>
        <w:t xml:space="preserve"> nell’ambito comunicativo e linguistico.</w:t>
      </w:r>
    </w:p>
    <w:tbl>
      <w:tblPr>
        <w:tblW w:w="0" w:type="auto"/>
        <w:tblLayout w:type="fixed"/>
        <w:tblLook w:val="0000" w:firstRow="0" w:lastRow="0" w:firstColumn="0" w:lastColumn="0" w:noHBand="0" w:noVBand="0"/>
      </w:tblPr>
      <w:tblGrid>
        <w:gridCol w:w="9742"/>
      </w:tblGrid>
      <w:tr w:rsidR="00583C2B" w14:paraId="33E625D1" w14:textId="77777777" w:rsidTr="00B040CD">
        <w:tc>
          <w:tcPr>
            <w:tcW w:w="9742" w:type="dxa"/>
            <w:shd w:val="clear" w:color="auto" w:fill="auto"/>
          </w:tcPr>
          <w:p w14:paraId="2F102201" w14:textId="77777777" w:rsidR="00583C2B" w:rsidRDefault="00583C2B" w:rsidP="00B040CD">
            <w:pPr>
              <w:tabs>
                <w:tab w:val="left" w:pos="9339"/>
                <w:tab w:val="left" w:pos="9458"/>
              </w:tabs>
              <w:autoSpaceDE w:val="0"/>
              <w:spacing w:line="360" w:lineRule="auto"/>
              <w:jc w:val="both"/>
              <w:rPr>
                <w:rFonts w:ascii="Comic Sans MS" w:eastAsia="TimesNewRomanPSMT" w:hAnsi="Comic Sans MS" w:cs="Comic Sans MS"/>
                <w:color w:val="3333FF"/>
                <w:kern w:val="1"/>
                <w:sz w:val="30"/>
                <w:szCs w:val="30"/>
              </w:rPr>
            </w:pPr>
            <w:r>
              <w:rPr>
                <w:rFonts w:ascii="Comic Sans MS" w:eastAsia="TimesNewRomanPSMT" w:hAnsi="Comic Sans MS" w:cs="Comic Sans MS"/>
                <w:kern w:val="1"/>
                <w:sz w:val="24"/>
                <w:szCs w:val="24"/>
              </w:rPr>
              <w:t>Gli alunni che frequentano la nostra scuola provengono prevalentemente da Quartu Sant'Elena e paesi limitrofi.</w:t>
            </w:r>
          </w:p>
          <w:p w14:paraId="18F5466D" w14:textId="77777777" w:rsidR="00583C2B" w:rsidRDefault="00583C2B" w:rsidP="00B040CD">
            <w:pPr>
              <w:pStyle w:val="Corpotesto"/>
              <w:tabs>
                <w:tab w:val="left" w:pos="9339"/>
                <w:tab w:val="left" w:pos="9458"/>
              </w:tabs>
              <w:autoSpaceDE w:val="0"/>
              <w:spacing w:after="0" w:line="360" w:lineRule="auto"/>
              <w:jc w:val="both"/>
              <w:rPr>
                <w:rFonts w:ascii="Comic Sans MS" w:hAnsi="Comic Sans MS" w:cs="Comic Sans MS"/>
                <w:sz w:val="24"/>
                <w:szCs w:val="24"/>
              </w:rPr>
            </w:pPr>
            <w:r>
              <w:rPr>
                <w:rFonts w:ascii="Comic Sans MS" w:eastAsia="TimesNewRomanPSMT" w:hAnsi="Comic Sans MS" w:cs="Comic Sans MS"/>
                <w:color w:val="3333FF"/>
                <w:kern w:val="1"/>
                <w:sz w:val="30"/>
                <w:szCs w:val="30"/>
              </w:rPr>
              <w:t xml:space="preserve">ANALISI DEI BISOGNI </w:t>
            </w:r>
          </w:p>
          <w:p w14:paraId="149B70B5" w14:textId="77777777" w:rsidR="00583C2B" w:rsidRDefault="00583C2B" w:rsidP="00B040CD">
            <w:pPr>
              <w:pStyle w:val="Corpotesto"/>
              <w:spacing w:line="360" w:lineRule="auto"/>
              <w:jc w:val="both"/>
              <w:rPr>
                <w:rFonts w:ascii="Comic Sans MS" w:hAnsi="Comic Sans MS" w:cs="Comic Sans MS"/>
                <w:sz w:val="24"/>
                <w:szCs w:val="24"/>
              </w:rPr>
            </w:pPr>
            <w:r>
              <w:rPr>
                <w:rFonts w:ascii="Comic Sans MS" w:hAnsi="Comic Sans MS" w:cs="Comic Sans MS"/>
                <w:sz w:val="24"/>
                <w:szCs w:val="24"/>
              </w:rPr>
              <w:t xml:space="preserve">Dall’analisi dei dati a nostra disposizione, relativi all’apprendimento, al rendimento e ai comportamenti degli alunni, emergono bisogni di tipo affettivo, comunicativo, relazionale e cognitivo. </w:t>
            </w:r>
          </w:p>
          <w:p w14:paraId="2A3F9092" w14:textId="77777777" w:rsidR="00583C2B" w:rsidRDefault="00583C2B" w:rsidP="00B040CD">
            <w:pPr>
              <w:pStyle w:val="Corpotesto"/>
              <w:spacing w:line="360" w:lineRule="auto"/>
              <w:jc w:val="both"/>
              <w:rPr>
                <w:rFonts w:ascii="Comic Sans MS" w:eastAsia="TimesNewRomanPSMT" w:hAnsi="Comic Sans MS" w:cs="Comic Sans MS"/>
                <w:kern w:val="1"/>
                <w:sz w:val="24"/>
                <w:szCs w:val="24"/>
              </w:rPr>
            </w:pPr>
            <w:r>
              <w:rPr>
                <w:rFonts w:ascii="Comic Sans MS" w:hAnsi="Comic Sans MS" w:cs="Comic Sans MS"/>
                <w:sz w:val="24"/>
                <w:szCs w:val="24"/>
              </w:rPr>
              <w:t xml:space="preserve">Si tratta di atteggiamenti, comportamenti, qualità̀ delle prestazioni scolastiche indicativi del bisogno di molti allievi di avere maggiori attenzioni da parte dell’adulto, maggiori opportunità̀ di confronto e di comunicazione con i coetanei, di valorizzazione dell’autostima, di accoglimento della propria individualità̀, di comprensione e rispetto in un ambiente di apprendimento favorevole, ma fondato su regole certe e condivise. </w:t>
            </w:r>
          </w:p>
          <w:p w14:paraId="6399E915" w14:textId="77777777" w:rsidR="00583C2B" w:rsidRDefault="00583C2B" w:rsidP="00B040CD">
            <w:pPr>
              <w:tabs>
                <w:tab w:val="left" w:pos="9529"/>
              </w:tabs>
              <w:autoSpaceDE w:val="0"/>
              <w:spacing w:line="360" w:lineRule="auto"/>
              <w:jc w:val="both"/>
              <w:rPr>
                <w:rFonts w:ascii="Comic Sans MS" w:eastAsia="TimesNewRomanPSMT" w:hAnsi="Comic Sans MS" w:cs="Comic Sans MS"/>
                <w:kern w:val="1"/>
                <w:sz w:val="24"/>
                <w:szCs w:val="24"/>
              </w:rPr>
            </w:pPr>
            <w:r>
              <w:rPr>
                <w:rFonts w:ascii="Comic Sans MS" w:eastAsia="TimesNewRomanPSMT" w:hAnsi="Comic Sans MS" w:cs="Comic Sans MS"/>
                <w:kern w:val="1"/>
                <w:sz w:val="24"/>
                <w:szCs w:val="24"/>
              </w:rPr>
              <w:t>Da una riflessione approfondita, emergono domande e aspettative del territorio, in particolare dei fanciulli e delle loro famiglie:</w:t>
            </w:r>
          </w:p>
          <w:p w14:paraId="228FC5BD" w14:textId="77777777" w:rsidR="00583C2B" w:rsidRDefault="00583C2B" w:rsidP="00583C2B">
            <w:pPr>
              <w:numPr>
                <w:ilvl w:val="0"/>
                <w:numId w:val="15"/>
              </w:numPr>
              <w:tabs>
                <w:tab w:val="left" w:pos="9529"/>
              </w:tabs>
              <w:autoSpaceDE w:val="0"/>
              <w:spacing w:line="360" w:lineRule="auto"/>
              <w:jc w:val="both"/>
              <w:rPr>
                <w:rFonts w:ascii="Comic Sans MS" w:eastAsia="TimesNewRomanPSMT" w:hAnsi="Comic Sans MS" w:cs="Comic Sans MS"/>
                <w:kern w:val="1"/>
                <w:sz w:val="24"/>
                <w:szCs w:val="24"/>
              </w:rPr>
            </w:pPr>
            <w:r>
              <w:rPr>
                <w:rFonts w:ascii="Comic Sans MS" w:eastAsia="TimesNewRomanPSMT" w:hAnsi="Comic Sans MS" w:cs="Comic Sans MS"/>
                <w:kern w:val="1"/>
                <w:sz w:val="24"/>
                <w:szCs w:val="24"/>
              </w:rPr>
              <w:t>garanzia di serietà</w:t>
            </w:r>
          </w:p>
          <w:p w14:paraId="00A1A7D9" w14:textId="77777777" w:rsidR="00583C2B" w:rsidRDefault="00583C2B" w:rsidP="00583C2B">
            <w:pPr>
              <w:numPr>
                <w:ilvl w:val="0"/>
                <w:numId w:val="15"/>
              </w:numPr>
              <w:tabs>
                <w:tab w:val="left" w:pos="9529"/>
              </w:tabs>
              <w:autoSpaceDE w:val="0"/>
              <w:spacing w:line="360" w:lineRule="auto"/>
              <w:jc w:val="both"/>
              <w:rPr>
                <w:rFonts w:ascii="Comic Sans MS" w:eastAsia="TimesNewRomanPSMT" w:hAnsi="Comic Sans MS" w:cs="Comic Sans MS"/>
                <w:kern w:val="1"/>
                <w:sz w:val="24"/>
                <w:szCs w:val="24"/>
              </w:rPr>
            </w:pPr>
            <w:r>
              <w:rPr>
                <w:rFonts w:ascii="Comic Sans MS" w:eastAsia="TimesNewRomanPSMT" w:hAnsi="Comic Sans MS" w:cs="Comic Sans MS"/>
                <w:kern w:val="1"/>
                <w:sz w:val="24"/>
                <w:szCs w:val="24"/>
              </w:rPr>
              <w:t xml:space="preserve">qualità di insegnamento: aiutare gli allievi a divenire capaci di assumersi le proprie responsabilità, a dialogare in modo rispettoso con compagni </w:t>
            </w:r>
            <w:proofErr w:type="gramStart"/>
            <w:r>
              <w:rPr>
                <w:rFonts w:ascii="Comic Sans MS" w:eastAsia="TimesNewRomanPSMT" w:hAnsi="Comic Sans MS" w:cs="Comic Sans MS"/>
                <w:kern w:val="1"/>
                <w:sz w:val="24"/>
                <w:szCs w:val="24"/>
              </w:rPr>
              <w:t>ed</w:t>
            </w:r>
            <w:proofErr w:type="gramEnd"/>
            <w:r>
              <w:rPr>
                <w:rFonts w:ascii="Comic Sans MS" w:eastAsia="TimesNewRomanPSMT" w:hAnsi="Comic Sans MS" w:cs="Comic Sans MS"/>
                <w:kern w:val="1"/>
                <w:sz w:val="24"/>
                <w:szCs w:val="24"/>
              </w:rPr>
              <w:t xml:space="preserve"> adulti, ad acquisire un’ottima preparazione di base</w:t>
            </w:r>
          </w:p>
          <w:p w14:paraId="54B0EE8C" w14:textId="77777777" w:rsidR="00583C2B" w:rsidRDefault="00583C2B" w:rsidP="00583C2B">
            <w:pPr>
              <w:numPr>
                <w:ilvl w:val="0"/>
                <w:numId w:val="15"/>
              </w:numPr>
              <w:tabs>
                <w:tab w:val="left" w:pos="9529"/>
              </w:tabs>
              <w:autoSpaceDE w:val="0"/>
              <w:spacing w:line="360" w:lineRule="auto"/>
              <w:jc w:val="both"/>
              <w:rPr>
                <w:rFonts w:ascii="Comic Sans MS" w:eastAsia="TimesNewRomanPSMT" w:hAnsi="Comic Sans MS" w:cs="Comic Sans MS"/>
                <w:kern w:val="1"/>
                <w:sz w:val="24"/>
                <w:szCs w:val="24"/>
              </w:rPr>
            </w:pPr>
            <w:r>
              <w:rPr>
                <w:rFonts w:ascii="Comic Sans MS" w:eastAsia="TimesNewRomanPSMT" w:hAnsi="Comic Sans MS" w:cs="Comic Sans MS"/>
                <w:kern w:val="1"/>
                <w:sz w:val="24"/>
                <w:szCs w:val="24"/>
              </w:rPr>
              <w:t>approfondimento dei valori etici, culturali e religiosi</w:t>
            </w:r>
          </w:p>
          <w:p w14:paraId="22BC4BFA" w14:textId="77777777" w:rsidR="00583C2B" w:rsidRDefault="00583C2B" w:rsidP="00583C2B">
            <w:pPr>
              <w:numPr>
                <w:ilvl w:val="0"/>
                <w:numId w:val="15"/>
              </w:numPr>
              <w:tabs>
                <w:tab w:val="left" w:pos="9529"/>
              </w:tabs>
              <w:autoSpaceDE w:val="0"/>
              <w:spacing w:line="360" w:lineRule="auto"/>
              <w:jc w:val="both"/>
              <w:rPr>
                <w:rFonts w:ascii="Comic Sans MS" w:eastAsia="TimesNewRomanPSMT" w:hAnsi="Comic Sans MS" w:cs="Comic Sans MS"/>
                <w:kern w:val="1"/>
                <w:sz w:val="24"/>
                <w:szCs w:val="24"/>
              </w:rPr>
            </w:pPr>
            <w:r>
              <w:rPr>
                <w:rFonts w:ascii="Comic Sans MS" w:eastAsia="TimesNewRomanPSMT" w:hAnsi="Comic Sans MS" w:cs="Comic Sans MS"/>
                <w:kern w:val="1"/>
                <w:sz w:val="24"/>
                <w:szCs w:val="24"/>
              </w:rPr>
              <w:lastRenderedPageBreak/>
              <w:t>offerta di un insegnamento culturale.</w:t>
            </w:r>
          </w:p>
          <w:p w14:paraId="2CBB6FF7" w14:textId="77777777" w:rsidR="00583C2B" w:rsidRDefault="00583C2B" w:rsidP="00583C2B">
            <w:pPr>
              <w:numPr>
                <w:ilvl w:val="0"/>
                <w:numId w:val="15"/>
              </w:numPr>
              <w:tabs>
                <w:tab w:val="left" w:pos="9529"/>
              </w:tabs>
              <w:autoSpaceDE w:val="0"/>
              <w:spacing w:line="360" w:lineRule="auto"/>
              <w:jc w:val="both"/>
              <w:rPr>
                <w:rFonts w:ascii="Comic Sans MS" w:eastAsia="TimesNewRomanPSMT" w:hAnsi="Comic Sans MS" w:cs="Comic Sans MS"/>
                <w:kern w:val="1"/>
                <w:sz w:val="24"/>
                <w:szCs w:val="24"/>
              </w:rPr>
            </w:pPr>
            <w:r>
              <w:rPr>
                <w:rFonts w:ascii="Comic Sans MS" w:eastAsia="TimesNewRomanPSMT" w:hAnsi="Comic Sans MS" w:cs="Comic Sans MS"/>
                <w:kern w:val="1"/>
                <w:sz w:val="24"/>
                <w:szCs w:val="24"/>
              </w:rPr>
              <w:t>ambiente permeato di serenità e di gioia dove, valorizzando il bene presente in ognuno, si educa la persona alla positività della vita, dove l’amicizia costituisce la base del rapporto educativo</w:t>
            </w:r>
          </w:p>
          <w:p w14:paraId="2DC32EC6" w14:textId="77777777" w:rsidR="00583C2B" w:rsidRDefault="00583C2B" w:rsidP="00583C2B">
            <w:pPr>
              <w:numPr>
                <w:ilvl w:val="0"/>
                <w:numId w:val="15"/>
              </w:numPr>
              <w:tabs>
                <w:tab w:val="left" w:pos="9529"/>
              </w:tabs>
              <w:autoSpaceDE w:val="0"/>
              <w:spacing w:line="360" w:lineRule="auto"/>
              <w:jc w:val="both"/>
            </w:pPr>
            <w:r>
              <w:rPr>
                <w:rFonts w:ascii="Comic Sans MS" w:eastAsia="TimesNewRomanPSMT" w:hAnsi="Comic Sans MS" w:cs="Comic Sans MS"/>
                <w:kern w:val="1"/>
                <w:sz w:val="24"/>
                <w:szCs w:val="24"/>
              </w:rPr>
              <w:t>stile operativo di dialogo e collaborazione tra le famiglie e la comunità educante</w:t>
            </w:r>
          </w:p>
        </w:tc>
      </w:tr>
    </w:tbl>
    <w:p w14:paraId="1F458C22" w14:textId="77777777" w:rsidR="00583C2B" w:rsidRDefault="00583C2B" w:rsidP="00583C2B">
      <w:pPr>
        <w:pStyle w:val="Corpotesto"/>
        <w:spacing w:after="0" w:line="360" w:lineRule="auto"/>
        <w:jc w:val="both"/>
        <w:rPr>
          <w:rFonts w:ascii="Comic Sans MS" w:hAnsi="Comic Sans MS" w:cs="Comic Sans MS"/>
          <w:sz w:val="24"/>
          <w:szCs w:val="24"/>
        </w:rPr>
      </w:pPr>
    </w:p>
    <w:p w14:paraId="4A1DB996"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sz w:val="24"/>
          <w:szCs w:val="24"/>
        </w:rPr>
        <w:t xml:space="preserve">Le famiglie, chiamate a partecipare attivamente alla vita scolastica, sono in genere disponibili al dialogo e alla collaborazione. </w:t>
      </w:r>
    </w:p>
    <w:p w14:paraId="71658309" w14:textId="77777777" w:rsidR="00583C2B" w:rsidRDefault="00583C2B" w:rsidP="00583C2B">
      <w:pPr>
        <w:spacing w:line="360" w:lineRule="auto"/>
        <w:jc w:val="both"/>
        <w:rPr>
          <w:color w:val="000000"/>
          <w:sz w:val="24"/>
          <w:szCs w:val="24"/>
        </w:rPr>
      </w:pPr>
      <w:r>
        <w:rPr>
          <w:rFonts w:ascii="Comic Sans MS" w:hAnsi="Comic Sans MS" w:cs="Comic Sans MS"/>
          <w:color w:val="000000"/>
          <w:sz w:val="24"/>
          <w:szCs w:val="24"/>
        </w:rPr>
        <w:t>Principale aspettativa dei genitori è un'azione educativa finalizzata alla formazione dell'individuo, al successo scolastico e la realizzazione di un'efficace continuità̀ didattica tra scuola dell'infanzia e primaria.</w:t>
      </w:r>
    </w:p>
    <w:p w14:paraId="787DC0F7" w14:textId="77777777" w:rsidR="00583C2B" w:rsidRDefault="00583C2B" w:rsidP="00583C2B">
      <w:pPr>
        <w:spacing w:line="360" w:lineRule="auto"/>
        <w:ind w:firstLine="57"/>
        <w:jc w:val="both"/>
        <w:rPr>
          <w:rFonts w:ascii="Comic Sans MS" w:hAnsi="Comic Sans MS" w:cs="Comic Sans MS"/>
          <w:color w:val="0000FF"/>
          <w:sz w:val="28"/>
          <w:szCs w:val="28"/>
        </w:rPr>
      </w:pPr>
    </w:p>
    <w:p w14:paraId="0B60C8E2" w14:textId="77777777" w:rsidR="00583C2B" w:rsidRDefault="00583C2B" w:rsidP="00583C2B">
      <w:pPr>
        <w:spacing w:line="360" w:lineRule="auto"/>
        <w:ind w:firstLine="57"/>
        <w:jc w:val="both"/>
        <w:rPr>
          <w:color w:val="000000"/>
          <w:sz w:val="24"/>
          <w:szCs w:val="24"/>
        </w:rPr>
      </w:pPr>
      <w:r>
        <w:rPr>
          <w:rFonts w:ascii="Comic Sans MS" w:hAnsi="Comic Sans MS" w:cs="Comic Sans MS"/>
          <w:color w:val="0000FF"/>
          <w:sz w:val="28"/>
          <w:szCs w:val="28"/>
        </w:rPr>
        <w:t>PROGRAMMAZIONE DELL'OFFERTA FORMATIVA TRIENNALE</w:t>
      </w:r>
    </w:p>
    <w:p w14:paraId="1B07310A" w14:textId="77777777" w:rsidR="00583C2B" w:rsidRDefault="00583C2B" w:rsidP="00583C2B">
      <w:pPr>
        <w:spacing w:line="360" w:lineRule="auto"/>
        <w:ind w:firstLine="57"/>
        <w:jc w:val="both"/>
        <w:rPr>
          <w:color w:val="000000"/>
          <w:sz w:val="24"/>
          <w:szCs w:val="24"/>
        </w:rPr>
      </w:pPr>
    </w:p>
    <w:p w14:paraId="7DF1032D" w14:textId="77777777" w:rsidR="00583C2B" w:rsidRDefault="00583C2B" w:rsidP="00583C2B">
      <w:pPr>
        <w:spacing w:line="360" w:lineRule="auto"/>
        <w:ind w:firstLine="57"/>
        <w:jc w:val="both"/>
        <w:rPr>
          <w:rFonts w:ascii="Comic Sans MS" w:hAnsi="Comic Sans MS" w:cs="Comic Sans MS"/>
          <w:sz w:val="24"/>
          <w:szCs w:val="24"/>
        </w:rPr>
      </w:pPr>
      <w:r>
        <w:rPr>
          <w:rFonts w:ascii="Comic Sans MS" w:hAnsi="Comic Sans MS" w:cs="Comic Sans MS"/>
          <w:b/>
          <w:bCs/>
          <w:color w:val="0000FF"/>
          <w:sz w:val="24"/>
          <w:szCs w:val="24"/>
        </w:rPr>
        <w:t>ATTIVITA' ED ESPERIENZE PER CRESCERE</w:t>
      </w:r>
    </w:p>
    <w:p w14:paraId="2213DE8B"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 xml:space="preserve">Le varie attività didattiche che si propongono alla Scuola dell'Infanzia “Punto Bimbo” sono supportate da una programmazione educativa. Programmare all'infanzia è fondamentale in quanto equivale a costruire un percorso educativo orientato che richiede per prima cosa l'individuazione degli obiettivi da raggiungere, la definizione delle strategie operative, degli strumenti e delle modalità valutative del percorso. </w:t>
      </w:r>
    </w:p>
    <w:p w14:paraId="6F4D4473"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 xml:space="preserve">Avendo a che fare con dei bambini in continua formazione, protagonisti attivi della propria esperienza quotidiana, appare logico che tale percorso non potrà mai essere rigido, ma “aperto agli imprevisti”, la programmazione per questo dovrà essere piuttosto flessibile ed elastica, dovrà sapersi ridefinire qualora sia necessario per adattarsi ai nuovi bisogni dei bambini. </w:t>
      </w:r>
    </w:p>
    <w:p w14:paraId="0247D456"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 xml:space="preserve">La nostra programmazione educativa parte dall’osservazione dei bambini e dei loro interessi per poi impiantare su queste basi attività ed esperienze finalizzate a promuovere nei bambini l'acquisizione di nuove capacità. Siamo fermamente convinti del fatto che ogni bambino </w:t>
      </w:r>
      <w:proofErr w:type="gramStart"/>
      <w:r>
        <w:rPr>
          <w:rFonts w:ascii="Comic Sans MS" w:hAnsi="Comic Sans MS" w:cs="Comic Sans MS"/>
          <w:sz w:val="24"/>
          <w:szCs w:val="24"/>
        </w:rPr>
        <w:t>chieda</w:t>
      </w:r>
      <w:proofErr w:type="gramEnd"/>
      <w:r>
        <w:rPr>
          <w:rFonts w:ascii="Comic Sans MS" w:hAnsi="Comic Sans MS" w:cs="Comic Sans MS"/>
          <w:sz w:val="24"/>
          <w:szCs w:val="24"/>
        </w:rPr>
        <w:t xml:space="preserve"> e meriti un servizio con un approccio olistico che </w:t>
      </w:r>
      <w:r>
        <w:rPr>
          <w:rFonts w:ascii="Comic Sans MS" w:hAnsi="Comic Sans MS" w:cs="Comic Sans MS"/>
          <w:sz w:val="24"/>
          <w:szCs w:val="24"/>
        </w:rPr>
        <w:lastRenderedPageBreak/>
        <w:t xml:space="preserve">presupponga l'inseparabilità tra la cura e l'istruzione, ragione ed emozione, corpo e anima. </w:t>
      </w:r>
    </w:p>
    <w:p w14:paraId="18A991BB"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Il nostro metodo d'insegnamento e la nostra progettazione hanno inoltre come criterio fondamentale un impegno responsabile per il raggiungimento degli obiettivi previsti attraverso una metodica verifica e una valutazione dei traguardi raggiunti.</w:t>
      </w:r>
    </w:p>
    <w:p w14:paraId="3C48660A"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 xml:space="preserve">A tal proposito è fondamentale il ruolo dell'insegnante educatore che dovrà organizzare le esperienze quotidiane affinché i bambini possano essere sempre in grado di sperimentare le proprie capacità con il supporto costante e sicuro di un adulto, in un ambiente protetto dai pericoli. </w:t>
      </w:r>
    </w:p>
    <w:p w14:paraId="6F83C333" w14:textId="77777777" w:rsidR="00425177" w:rsidRDefault="00425177" w:rsidP="00583C2B">
      <w:pPr>
        <w:autoSpaceDE w:val="0"/>
        <w:spacing w:line="360" w:lineRule="auto"/>
        <w:jc w:val="both"/>
        <w:rPr>
          <w:rFonts w:ascii="Comic Sans MS" w:hAnsi="Comic Sans MS" w:cs="Comic Sans MS"/>
          <w:color w:val="3333FF"/>
          <w:sz w:val="28"/>
          <w:szCs w:val="28"/>
        </w:rPr>
      </w:pPr>
    </w:p>
    <w:p w14:paraId="407F5377"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color w:val="3333FF"/>
          <w:sz w:val="28"/>
          <w:szCs w:val="28"/>
        </w:rPr>
        <w:t>Individuazione degli obiettivi formativi prioritari</w:t>
      </w:r>
    </w:p>
    <w:p w14:paraId="6FB1E128"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 xml:space="preserve">Lo scopo che ci proponiamo di perseguire attraverso la nostra programmazione educativa è quello di favorire nel bambino un apprendimento attivo, sicuro e costante di modo che costui possa diventare il protagonista di un ambiente intenzionalmente pensato dagli adulti, caratterizzato da una forte valenza affettiva e relazionale che concorre quotidianamente alla maturazione della sua personalità. </w:t>
      </w:r>
    </w:p>
    <w:p w14:paraId="1617AF13" w14:textId="77777777" w:rsidR="00583C2B" w:rsidRDefault="00583C2B" w:rsidP="00583C2B">
      <w:pPr>
        <w:autoSpaceDE w:val="0"/>
        <w:spacing w:line="360" w:lineRule="auto"/>
        <w:jc w:val="both"/>
        <w:rPr>
          <w:rFonts w:ascii="Comic Sans MS" w:hAnsi="Comic Sans MS" w:cs="Comic Sans MS"/>
          <w:b/>
          <w:bCs/>
          <w:i/>
          <w:iCs/>
          <w:sz w:val="24"/>
          <w:szCs w:val="24"/>
        </w:rPr>
      </w:pPr>
      <w:r>
        <w:rPr>
          <w:rFonts w:ascii="Comic Sans MS" w:hAnsi="Comic Sans MS" w:cs="Comic Sans MS"/>
          <w:sz w:val="24"/>
          <w:szCs w:val="24"/>
        </w:rPr>
        <w:t>Tutte le attività proposte durante l'anno scolastico saranno finalizzate allo sviluppo integrato della persona, per questo motivo saranno diversificate in base alle caratteristiche, all'età, allo sviluppo evolutivo e cognitivo e alle potenzialità dei bambini e mireranno ad incrementare le seguenti aree:</w:t>
      </w:r>
    </w:p>
    <w:p w14:paraId="25A422FA" w14:textId="77777777" w:rsidR="00583C2B" w:rsidRDefault="00583C2B" w:rsidP="00583C2B">
      <w:pPr>
        <w:numPr>
          <w:ilvl w:val="0"/>
          <w:numId w:val="11"/>
        </w:numPr>
        <w:autoSpaceDE w:val="0"/>
        <w:spacing w:line="360" w:lineRule="auto"/>
        <w:jc w:val="both"/>
        <w:rPr>
          <w:rFonts w:ascii="Comic Sans MS" w:hAnsi="Comic Sans MS" w:cs="Comic Sans MS"/>
          <w:b/>
          <w:bCs/>
          <w:i/>
          <w:iCs/>
          <w:sz w:val="24"/>
          <w:szCs w:val="24"/>
        </w:rPr>
      </w:pPr>
      <w:r>
        <w:rPr>
          <w:rFonts w:ascii="Comic Sans MS" w:hAnsi="Comic Sans MS" w:cs="Comic Sans MS"/>
          <w:b/>
          <w:bCs/>
          <w:i/>
          <w:iCs/>
          <w:sz w:val="24"/>
          <w:szCs w:val="24"/>
        </w:rPr>
        <w:t>intellettiva:</w:t>
      </w:r>
      <w:r>
        <w:rPr>
          <w:rFonts w:ascii="Comic Sans MS" w:hAnsi="Comic Sans MS" w:cs="Comic Sans MS"/>
          <w:sz w:val="24"/>
          <w:szCs w:val="24"/>
        </w:rPr>
        <w:t xml:space="preserve"> attraverso l'utilizzo originale e l'integrazione del materiale didattico con quello creativo si cercherà di sviluppare la curiosità dei bambini e il loro sape fare;</w:t>
      </w:r>
    </w:p>
    <w:p w14:paraId="24DE97B4" w14:textId="77777777" w:rsidR="00583C2B" w:rsidRDefault="00583C2B" w:rsidP="00583C2B">
      <w:pPr>
        <w:numPr>
          <w:ilvl w:val="0"/>
          <w:numId w:val="11"/>
        </w:numPr>
        <w:autoSpaceDE w:val="0"/>
        <w:spacing w:line="360" w:lineRule="auto"/>
        <w:jc w:val="both"/>
        <w:rPr>
          <w:rFonts w:ascii="Comic Sans MS" w:hAnsi="Comic Sans MS" w:cs="Comic Sans MS"/>
          <w:b/>
          <w:bCs/>
          <w:i/>
          <w:iCs/>
          <w:sz w:val="24"/>
          <w:szCs w:val="24"/>
        </w:rPr>
      </w:pPr>
      <w:r>
        <w:rPr>
          <w:rFonts w:ascii="Comic Sans MS" w:hAnsi="Comic Sans MS" w:cs="Comic Sans MS"/>
          <w:b/>
          <w:bCs/>
          <w:i/>
          <w:iCs/>
          <w:sz w:val="24"/>
          <w:szCs w:val="24"/>
        </w:rPr>
        <w:t xml:space="preserve">espressivo-comunicativa: </w:t>
      </w:r>
      <w:r>
        <w:rPr>
          <w:rFonts w:ascii="Comic Sans MS" w:hAnsi="Comic Sans MS" w:cs="Comic Sans MS"/>
          <w:sz w:val="24"/>
          <w:szCs w:val="24"/>
        </w:rPr>
        <w:t>(verbale e non verbale): si pone come scopo principale quello di facilitare nel bambino l'acquisizione di corrette competenze comunicative con riferimento alla pronuncia, al lessico e alla formulazione di frasi corrette, alla comprensione e all'ascolto, alla familiarizzazione con la lingua e all'acquisizione progressiva delle capacità di coordinazione fino e grosso motoria e oculo manuale;</w:t>
      </w:r>
    </w:p>
    <w:p w14:paraId="0A6EA7CA" w14:textId="77777777" w:rsidR="00583C2B" w:rsidRDefault="00583C2B" w:rsidP="00583C2B">
      <w:pPr>
        <w:numPr>
          <w:ilvl w:val="0"/>
          <w:numId w:val="11"/>
        </w:numPr>
        <w:autoSpaceDE w:val="0"/>
        <w:spacing w:line="360" w:lineRule="auto"/>
        <w:jc w:val="both"/>
        <w:rPr>
          <w:rFonts w:ascii="Comic Sans MS" w:hAnsi="Comic Sans MS" w:cs="Comic Sans MS"/>
          <w:b/>
          <w:bCs/>
          <w:i/>
          <w:iCs/>
          <w:sz w:val="24"/>
          <w:szCs w:val="24"/>
        </w:rPr>
      </w:pPr>
      <w:r>
        <w:rPr>
          <w:rFonts w:ascii="Comic Sans MS" w:hAnsi="Comic Sans MS" w:cs="Comic Sans MS"/>
          <w:b/>
          <w:bCs/>
          <w:i/>
          <w:iCs/>
          <w:sz w:val="24"/>
          <w:szCs w:val="24"/>
        </w:rPr>
        <w:lastRenderedPageBreak/>
        <w:t xml:space="preserve">emotivo- affettiva: </w:t>
      </w:r>
      <w:r>
        <w:rPr>
          <w:rFonts w:ascii="Comic Sans MS" w:hAnsi="Comic Sans MS" w:cs="Comic Sans MS"/>
          <w:sz w:val="24"/>
          <w:szCs w:val="24"/>
        </w:rPr>
        <w:t xml:space="preserve">si cercherà di favorire la fiducia e il rispetto di </w:t>
      </w:r>
      <w:proofErr w:type="gramStart"/>
      <w:r>
        <w:rPr>
          <w:rFonts w:ascii="Comic Sans MS" w:hAnsi="Comic Sans MS" w:cs="Comic Sans MS"/>
          <w:sz w:val="24"/>
          <w:szCs w:val="24"/>
        </w:rPr>
        <w:t>se</w:t>
      </w:r>
      <w:proofErr w:type="gramEnd"/>
      <w:r>
        <w:rPr>
          <w:rFonts w:ascii="Comic Sans MS" w:hAnsi="Comic Sans MS" w:cs="Comic Sans MS"/>
          <w:sz w:val="24"/>
          <w:szCs w:val="24"/>
        </w:rPr>
        <w:t xml:space="preserve"> stessi, degli altri e degli spazi condivisi, accrescendo l'autostima, l'autonomia e l'aiuto reciproco, promuovere il benessere affettivo-relazionale del bambino sia nel rapporto con gli adulti che con i compagni stabilendo delle relazioni significative con essi, condividere nella dimensione del gruppo alcuni valori fondamentali quali il rispetto delle diversità e l'aiuto solidale;</w:t>
      </w:r>
    </w:p>
    <w:p w14:paraId="5227AA3A" w14:textId="77777777" w:rsidR="00583C2B" w:rsidRDefault="00583C2B" w:rsidP="00583C2B">
      <w:pPr>
        <w:numPr>
          <w:ilvl w:val="0"/>
          <w:numId w:val="11"/>
        </w:numPr>
        <w:autoSpaceDE w:val="0"/>
        <w:spacing w:line="360" w:lineRule="auto"/>
        <w:jc w:val="both"/>
        <w:rPr>
          <w:rFonts w:ascii="Comic Sans MS" w:hAnsi="Comic Sans MS" w:cs="Comic Sans MS"/>
          <w:b/>
          <w:bCs/>
          <w:i/>
          <w:iCs/>
          <w:sz w:val="24"/>
          <w:szCs w:val="24"/>
        </w:rPr>
      </w:pPr>
      <w:r>
        <w:rPr>
          <w:rFonts w:ascii="Comic Sans MS" w:hAnsi="Comic Sans MS" w:cs="Comic Sans MS"/>
          <w:b/>
          <w:bCs/>
          <w:i/>
          <w:iCs/>
          <w:sz w:val="24"/>
          <w:szCs w:val="24"/>
        </w:rPr>
        <w:t xml:space="preserve">sensoriale e percettiva: </w:t>
      </w:r>
      <w:r>
        <w:rPr>
          <w:rFonts w:ascii="Comic Sans MS" w:hAnsi="Comic Sans MS" w:cs="Comic Sans MS"/>
          <w:sz w:val="24"/>
          <w:szCs w:val="24"/>
        </w:rPr>
        <w:t xml:space="preserve">favorire un ottimale sviluppo dei </w:t>
      </w:r>
      <w:proofErr w:type="gramStart"/>
      <w:r>
        <w:rPr>
          <w:rFonts w:ascii="Comic Sans MS" w:hAnsi="Comic Sans MS" w:cs="Comic Sans MS"/>
          <w:sz w:val="24"/>
          <w:szCs w:val="24"/>
        </w:rPr>
        <w:t>5</w:t>
      </w:r>
      <w:proofErr w:type="gramEnd"/>
      <w:r>
        <w:rPr>
          <w:rFonts w:ascii="Comic Sans MS" w:hAnsi="Comic Sans MS" w:cs="Comic Sans MS"/>
          <w:sz w:val="24"/>
          <w:szCs w:val="24"/>
        </w:rPr>
        <w:t xml:space="preserve"> sensi attraverso delle attività specifiche</w:t>
      </w:r>
    </w:p>
    <w:p w14:paraId="56BA559A" w14:textId="77777777" w:rsidR="00583C2B" w:rsidRDefault="00583C2B" w:rsidP="00583C2B">
      <w:pPr>
        <w:numPr>
          <w:ilvl w:val="0"/>
          <w:numId w:val="11"/>
        </w:numPr>
        <w:autoSpaceDE w:val="0"/>
        <w:spacing w:line="360" w:lineRule="auto"/>
        <w:jc w:val="both"/>
        <w:rPr>
          <w:rFonts w:ascii="Comic Sans MS" w:hAnsi="Comic Sans MS" w:cs="Comic Sans MS"/>
          <w:b/>
          <w:bCs/>
          <w:i/>
          <w:iCs/>
          <w:sz w:val="24"/>
          <w:szCs w:val="24"/>
        </w:rPr>
      </w:pPr>
      <w:r>
        <w:rPr>
          <w:rFonts w:ascii="Comic Sans MS" w:hAnsi="Comic Sans MS" w:cs="Comic Sans MS"/>
          <w:b/>
          <w:bCs/>
          <w:i/>
          <w:iCs/>
          <w:sz w:val="24"/>
          <w:szCs w:val="24"/>
        </w:rPr>
        <w:t xml:space="preserve">autonomie: </w:t>
      </w:r>
      <w:r>
        <w:rPr>
          <w:rFonts w:ascii="Comic Sans MS" w:hAnsi="Comic Sans MS" w:cs="Comic Sans MS"/>
          <w:sz w:val="24"/>
          <w:szCs w:val="24"/>
        </w:rPr>
        <w:t>si cercherà di offrire ad ogni bambino tutti i mezzi che gli consentiranno di “ saper fare da sé”, imparare a mangiare da soli, ad andare in bagno da soli, a sapersi vestire, a chiedere aiuto quando si è in difficoltà, imparare a conoscere e ad utilizzare i propri dati anagrafici, a chiedere delle piccoli informazioni, riuscire a portare a termine le consegne assegnatagli sia esse semplici che complesse senza la necessità di una costante presenza dell'adulto, accettazione delle attività all'interno e all'esterno della classe.</w:t>
      </w:r>
    </w:p>
    <w:p w14:paraId="4572C951" w14:textId="77777777" w:rsidR="00583C2B" w:rsidRDefault="00583C2B" w:rsidP="00583C2B">
      <w:pPr>
        <w:numPr>
          <w:ilvl w:val="0"/>
          <w:numId w:val="11"/>
        </w:numPr>
        <w:autoSpaceDE w:val="0"/>
        <w:spacing w:line="360" w:lineRule="auto"/>
        <w:jc w:val="both"/>
        <w:rPr>
          <w:rFonts w:ascii="Comic Sans MS" w:hAnsi="Comic Sans MS" w:cs="Comic Sans MS"/>
          <w:b/>
          <w:bCs/>
          <w:i/>
          <w:iCs/>
          <w:sz w:val="24"/>
          <w:szCs w:val="24"/>
        </w:rPr>
      </w:pPr>
      <w:r>
        <w:rPr>
          <w:rFonts w:ascii="Comic Sans MS" w:hAnsi="Comic Sans MS" w:cs="Comic Sans MS"/>
          <w:b/>
          <w:bCs/>
          <w:i/>
          <w:iCs/>
          <w:sz w:val="24"/>
          <w:szCs w:val="24"/>
        </w:rPr>
        <w:t>sociale e morale</w:t>
      </w:r>
      <w:r>
        <w:rPr>
          <w:rFonts w:ascii="Comic Sans MS" w:hAnsi="Comic Sans MS" w:cs="Comic Sans MS"/>
          <w:sz w:val="24"/>
          <w:szCs w:val="24"/>
        </w:rPr>
        <w:t xml:space="preserve"> mirante allo sviluppo di </w:t>
      </w:r>
      <w:proofErr w:type="gramStart"/>
      <w:r>
        <w:rPr>
          <w:rFonts w:ascii="Comic Sans MS" w:hAnsi="Comic Sans MS" w:cs="Comic Sans MS"/>
          <w:sz w:val="24"/>
          <w:szCs w:val="24"/>
        </w:rPr>
        <w:t>un immagine</w:t>
      </w:r>
      <w:proofErr w:type="gramEnd"/>
      <w:r>
        <w:rPr>
          <w:rFonts w:ascii="Comic Sans MS" w:hAnsi="Comic Sans MS" w:cs="Comic Sans MS"/>
          <w:sz w:val="24"/>
          <w:szCs w:val="24"/>
        </w:rPr>
        <w:t xml:space="preserve"> positiva di sé, all'acquisizione di corrette abitudini igienico-sanitarie;</w:t>
      </w:r>
    </w:p>
    <w:p w14:paraId="5FA1F021" w14:textId="77777777" w:rsidR="00583C2B" w:rsidRDefault="00583C2B" w:rsidP="00583C2B">
      <w:pPr>
        <w:numPr>
          <w:ilvl w:val="0"/>
          <w:numId w:val="11"/>
        </w:numPr>
        <w:autoSpaceDE w:val="0"/>
        <w:spacing w:line="360" w:lineRule="auto"/>
        <w:jc w:val="both"/>
        <w:rPr>
          <w:rFonts w:ascii="Comic Sans MS" w:hAnsi="Comic Sans MS" w:cs="Comic Sans MS"/>
          <w:color w:val="000000"/>
          <w:sz w:val="24"/>
          <w:szCs w:val="24"/>
        </w:rPr>
      </w:pPr>
      <w:r>
        <w:rPr>
          <w:rFonts w:ascii="Comic Sans MS" w:hAnsi="Comic Sans MS" w:cs="Comic Sans MS"/>
          <w:b/>
          <w:bCs/>
          <w:i/>
          <w:iCs/>
          <w:sz w:val="24"/>
          <w:szCs w:val="24"/>
        </w:rPr>
        <w:t xml:space="preserve">cognitivo – relazionale: </w:t>
      </w:r>
      <w:r>
        <w:rPr>
          <w:rFonts w:ascii="Comic Sans MS" w:hAnsi="Comic Sans MS" w:cs="Comic Sans MS"/>
          <w:sz w:val="24"/>
          <w:szCs w:val="24"/>
        </w:rPr>
        <w:t>verrà insegnato a tutti i bambini a sapersi muovere nello spazio, ad eseguire delle seriazioni, a riconoscere definire e confrontare degli insiemi, a rispettare le regole della vita scolastica e a collaborare con i bambini nel gioco e nelle attività di sezione.</w:t>
      </w:r>
    </w:p>
    <w:p w14:paraId="62861BAC" w14:textId="77777777" w:rsidR="00583C2B" w:rsidRDefault="00583C2B" w:rsidP="00583C2B">
      <w:pPr>
        <w:autoSpaceDE w:val="0"/>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Verranno dunque proposte attività per facilitare il contatto fisico, affettivo e relazione tra bambini e personale educativo, incrementare il contatto sensoriale e il desiderio e la necessità di esplorazione tipico di ogni bambino, sollecitare l'individualità, l'autostima attraverso giochi simbolo e di finzione, giochi di travestimenti, esplorazione autonoma negli spazi.</w:t>
      </w:r>
    </w:p>
    <w:p w14:paraId="50D3B010" w14:textId="77777777" w:rsidR="00425177" w:rsidRDefault="00425177" w:rsidP="00583C2B">
      <w:pPr>
        <w:autoSpaceDE w:val="0"/>
        <w:spacing w:line="360" w:lineRule="auto"/>
        <w:jc w:val="both"/>
        <w:rPr>
          <w:rFonts w:ascii="Comic Sans MS" w:hAnsi="Comic Sans MS" w:cs="Comic Sans MS"/>
          <w:color w:val="000000"/>
          <w:sz w:val="24"/>
          <w:szCs w:val="24"/>
        </w:rPr>
      </w:pPr>
    </w:p>
    <w:p w14:paraId="4550E742" w14:textId="77777777" w:rsidR="00425177" w:rsidRDefault="00425177" w:rsidP="00583C2B">
      <w:pPr>
        <w:autoSpaceDE w:val="0"/>
        <w:spacing w:line="360" w:lineRule="auto"/>
        <w:jc w:val="both"/>
        <w:rPr>
          <w:rFonts w:ascii="Comic Sans MS" w:hAnsi="Comic Sans MS" w:cs="Comic Sans MS"/>
          <w:color w:val="000000"/>
          <w:sz w:val="24"/>
          <w:szCs w:val="24"/>
        </w:rPr>
      </w:pPr>
    </w:p>
    <w:p w14:paraId="02D9A183" w14:textId="77777777" w:rsidR="00425177" w:rsidRDefault="00425177" w:rsidP="00583C2B">
      <w:pPr>
        <w:autoSpaceDE w:val="0"/>
        <w:spacing w:line="360" w:lineRule="auto"/>
        <w:jc w:val="both"/>
      </w:pPr>
    </w:p>
    <w:p w14:paraId="4DE06EB9" w14:textId="77777777" w:rsidR="00583C2B" w:rsidRDefault="00583C2B" w:rsidP="00583C2B">
      <w:pPr>
        <w:autoSpaceDE w:val="0"/>
        <w:spacing w:line="360" w:lineRule="auto"/>
        <w:jc w:val="both"/>
      </w:pPr>
    </w:p>
    <w:p w14:paraId="360495DC"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b/>
          <w:bCs/>
          <w:color w:val="0000FF"/>
          <w:sz w:val="24"/>
          <w:szCs w:val="24"/>
        </w:rPr>
        <w:t>L'IMPORTANZA DEL GIOCO</w:t>
      </w:r>
    </w:p>
    <w:p w14:paraId="68F5ECEA"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L'elemento portante di tutte le attività dei bambini sarà proprio il gioco che come ben sappiamo costituisce un elemento fondamentale per la vita psichica del bambino, in quanto ne determina lo sviluppo cognitivo e quello affettivo, è proprio dal modo in cui un bambino gioca che si possono evincere molte delle sue peculiarità caratteriali, il suo stato di benessere e le sue competenze e modalità di sviluppo.</w:t>
      </w:r>
    </w:p>
    <w:p w14:paraId="3D8EBE99"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sz w:val="24"/>
          <w:szCs w:val="24"/>
        </w:rPr>
        <w:t xml:space="preserve">Il gioco è lo strumento attraverso il quale i bambini apprendono, conoscono, agiscono e si esprimono, per questo motivo rappresenta un'occasione sempre nuova per entrare in contatto con la realtà, conoscerla </w:t>
      </w:r>
      <w:proofErr w:type="gramStart"/>
      <w:r>
        <w:rPr>
          <w:rFonts w:ascii="Comic Sans MS" w:hAnsi="Comic Sans MS" w:cs="Comic Sans MS"/>
          <w:sz w:val="24"/>
          <w:szCs w:val="24"/>
        </w:rPr>
        <w:t>e</w:t>
      </w:r>
      <w:proofErr w:type="gramEnd"/>
      <w:r>
        <w:rPr>
          <w:rFonts w:ascii="Comic Sans MS" w:hAnsi="Comic Sans MS" w:cs="Comic Sans MS"/>
          <w:sz w:val="24"/>
          <w:szCs w:val="24"/>
        </w:rPr>
        <w:t xml:space="preserve"> eventualmente modificarla. </w:t>
      </w:r>
    </w:p>
    <w:p w14:paraId="2832DB82" w14:textId="77777777" w:rsidR="00583C2B" w:rsidRDefault="00583C2B" w:rsidP="00583C2B">
      <w:pPr>
        <w:autoSpaceDE w:val="0"/>
        <w:spacing w:line="360" w:lineRule="auto"/>
        <w:jc w:val="both"/>
        <w:rPr>
          <w:rFonts w:ascii="Comic Sans MS" w:hAnsi="Comic Sans MS" w:cs="Comic Sans MS"/>
          <w:b/>
          <w:bCs/>
          <w:sz w:val="24"/>
          <w:szCs w:val="24"/>
          <w:u w:val="single"/>
        </w:rPr>
      </w:pPr>
      <w:r>
        <w:rPr>
          <w:rFonts w:ascii="Comic Sans MS" w:hAnsi="Comic Sans MS" w:cs="Comic Sans MS"/>
          <w:sz w:val="24"/>
          <w:szCs w:val="24"/>
        </w:rPr>
        <w:t>Nel gioco i bambini interagiscono affermando la loro individualità, imparano regole e partecipano in modo attivo al processo di apprendimento, per questo è fondamentale che i bambini possano sperimentare tutte le varie tipologie di gioco:</w:t>
      </w:r>
    </w:p>
    <w:p w14:paraId="421BE198" w14:textId="77777777" w:rsidR="00583C2B" w:rsidRDefault="00583C2B" w:rsidP="00583C2B">
      <w:pPr>
        <w:numPr>
          <w:ilvl w:val="0"/>
          <w:numId w:val="4"/>
        </w:numPr>
        <w:autoSpaceDE w:val="0"/>
        <w:spacing w:line="360" w:lineRule="auto"/>
        <w:jc w:val="both"/>
        <w:rPr>
          <w:rFonts w:ascii="Comic Sans MS" w:hAnsi="Comic Sans MS" w:cs="Comic Sans MS"/>
          <w:b/>
          <w:bCs/>
          <w:sz w:val="24"/>
          <w:szCs w:val="24"/>
          <w:u w:val="single"/>
        </w:rPr>
      </w:pPr>
      <w:r>
        <w:rPr>
          <w:rFonts w:ascii="Comic Sans MS" w:hAnsi="Comic Sans MS" w:cs="Comic Sans MS"/>
          <w:b/>
          <w:bCs/>
          <w:sz w:val="24"/>
          <w:szCs w:val="24"/>
          <w:u w:val="single"/>
        </w:rPr>
        <w:t>il gioco libero</w:t>
      </w:r>
      <w:r>
        <w:rPr>
          <w:rFonts w:ascii="Comic Sans MS" w:hAnsi="Comic Sans MS" w:cs="Comic Sans MS"/>
          <w:sz w:val="24"/>
          <w:szCs w:val="24"/>
        </w:rPr>
        <w:t xml:space="preserve"> in cui il bambino può scegliere liberamente con che materiale giocare, con chi giocare e per quanto tempo;</w:t>
      </w:r>
    </w:p>
    <w:p w14:paraId="42AA561E" w14:textId="77777777" w:rsidR="00583C2B" w:rsidRDefault="00583C2B" w:rsidP="00583C2B">
      <w:pPr>
        <w:numPr>
          <w:ilvl w:val="0"/>
          <w:numId w:val="4"/>
        </w:numPr>
        <w:autoSpaceDE w:val="0"/>
        <w:spacing w:line="360" w:lineRule="auto"/>
        <w:jc w:val="both"/>
        <w:rPr>
          <w:rFonts w:ascii="Comic Sans MS" w:hAnsi="Comic Sans MS" w:cs="Comic Sans MS"/>
          <w:b/>
          <w:bCs/>
          <w:sz w:val="24"/>
          <w:szCs w:val="24"/>
          <w:u w:val="single"/>
        </w:rPr>
      </w:pPr>
      <w:r>
        <w:rPr>
          <w:rFonts w:ascii="Comic Sans MS" w:hAnsi="Comic Sans MS" w:cs="Comic Sans MS"/>
          <w:b/>
          <w:bCs/>
          <w:sz w:val="24"/>
          <w:szCs w:val="24"/>
          <w:u w:val="single"/>
        </w:rPr>
        <w:t>il gioco strutturato</w:t>
      </w:r>
      <w:r>
        <w:rPr>
          <w:rFonts w:ascii="Comic Sans MS" w:hAnsi="Comic Sans MS" w:cs="Comic Sans MS"/>
          <w:sz w:val="24"/>
          <w:szCs w:val="24"/>
        </w:rPr>
        <w:t xml:space="preserve"> in cui invece è l'educatrice che propone ai bambini una determinata tipologia di gioco;</w:t>
      </w:r>
    </w:p>
    <w:p w14:paraId="1BB684D5" w14:textId="77777777" w:rsidR="00583C2B" w:rsidRDefault="00583C2B" w:rsidP="00583C2B">
      <w:pPr>
        <w:numPr>
          <w:ilvl w:val="0"/>
          <w:numId w:val="4"/>
        </w:numPr>
        <w:autoSpaceDE w:val="0"/>
        <w:spacing w:line="360" w:lineRule="auto"/>
        <w:jc w:val="both"/>
        <w:rPr>
          <w:rFonts w:ascii="Comic Sans MS" w:hAnsi="Comic Sans MS" w:cs="Comic Sans MS"/>
          <w:b/>
          <w:bCs/>
          <w:sz w:val="24"/>
          <w:szCs w:val="24"/>
          <w:u w:val="single"/>
        </w:rPr>
      </w:pPr>
      <w:r>
        <w:rPr>
          <w:rFonts w:ascii="Comic Sans MS" w:hAnsi="Comic Sans MS" w:cs="Comic Sans MS"/>
          <w:b/>
          <w:bCs/>
          <w:sz w:val="24"/>
          <w:szCs w:val="24"/>
          <w:u w:val="single"/>
        </w:rPr>
        <w:t>il gioco di manipolazione</w:t>
      </w:r>
      <w:r>
        <w:rPr>
          <w:rFonts w:ascii="Comic Sans MS" w:hAnsi="Comic Sans MS" w:cs="Comic Sans MS"/>
          <w:sz w:val="24"/>
          <w:szCs w:val="24"/>
        </w:rPr>
        <w:t>, attività proposta sin dai primi mesi di frequenza al nido grazie alla quale si vuole sviluppare la motricità fine, il controllo delle mani, superare la resistenza al toccare e allo sporcarsi, sperimentare diverse sensazioni tattili e provare il piacere di pasticciare. In un primo momento i bambini si limitano ad un semplice lavoro di manipolazione per poi passare con l'ausilio di piccoli oggetti ad un lavoro più articolato di tipo creativo. In questo modo i bambini sviluppano la fantasia;</w:t>
      </w:r>
    </w:p>
    <w:p w14:paraId="4412A13E" w14:textId="77777777" w:rsidR="00583C2B" w:rsidRDefault="00583C2B" w:rsidP="00583C2B">
      <w:pPr>
        <w:numPr>
          <w:ilvl w:val="0"/>
          <w:numId w:val="4"/>
        </w:numPr>
        <w:autoSpaceDE w:val="0"/>
        <w:spacing w:line="360" w:lineRule="auto"/>
        <w:jc w:val="both"/>
        <w:rPr>
          <w:rFonts w:ascii="Comic Sans MS" w:hAnsi="Comic Sans MS" w:cs="Comic Sans MS"/>
          <w:b/>
          <w:bCs/>
          <w:sz w:val="24"/>
          <w:szCs w:val="24"/>
          <w:u w:val="single"/>
        </w:rPr>
      </w:pPr>
      <w:r>
        <w:rPr>
          <w:rFonts w:ascii="Comic Sans MS" w:hAnsi="Comic Sans MS" w:cs="Comic Sans MS"/>
          <w:b/>
          <w:bCs/>
          <w:sz w:val="24"/>
          <w:szCs w:val="24"/>
          <w:u w:val="single"/>
        </w:rPr>
        <w:t>il gioco euristico</w:t>
      </w:r>
      <w:r>
        <w:rPr>
          <w:rFonts w:ascii="Comic Sans MS" w:hAnsi="Comic Sans MS" w:cs="Comic Sans MS"/>
          <w:sz w:val="24"/>
          <w:szCs w:val="24"/>
        </w:rPr>
        <w:t>, vengono create delle situazioni di gioco dove i bambini sono liberi di sperimentare in uno spazio appositamente predisposto dei materiali "poveri", semplici oggetti di uso comune, con lo scopo di favorire l'esplorazione di materiali diversi, stimolare la concentrazione e l’immaginazione del bambino;</w:t>
      </w:r>
    </w:p>
    <w:p w14:paraId="19C09467" w14:textId="77777777" w:rsidR="00583C2B" w:rsidRDefault="00583C2B" w:rsidP="00583C2B">
      <w:pPr>
        <w:numPr>
          <w:ilvl w:val="0"/>
          <w:numId w:val="4"/>
        </w:numPr>
        <w:autoSpaceDE w:val="0"/>
        <w:spacing w:line="360" w:lineRule="auto"/>
        <w:jc w:val="both"/>
        <w:rPr>
          <w:rFonts w:ascii="Comic Sans MS" w:hAnsi="Comic Sans MS" w:cs="Comic Sans MS"/>
          <w:b/>
          <w:bCs/>
          <w:sz w:val="24"/>
          <w:szCs w:val="24"/>
          <w:u w:val="single"/>
        </w:rPr>
      </w:pPr>
      <w:r>
        <w:rPr>
          <w:rFonts w:ascii="Comic Sans MS" w:hAnsi="Comic Sans MS" w:cs="Comic Sans MS"/>
          <w:b/>
          <w:bCs/>
          <w:sz w:val="24"/>
          <w:szCs w:val="24"/>
          <w:u w:val="single"/>
        </w:rPr>
        <w:t>il gioco simbolico,</w:t>
      </w:r>
      <w:r>
        <w:rPr>
          <w:rFonts w:ascii="Comic Sans MS" w:hAnsi="Comic Sans MS" w:cs="Comic Sans MS"/>
          <w:sz w:val="24"/>
          <w:szCs w:val="24"/>
        </w:rPr>
        <w:t xml:space="preserve"> elemento fondamentale del gioco in quanto attraverso “il far </w:t>
      </w:r>
      <w:r>
        <w:rPr>
          <w:rFonts w:ascii="Comic Sans MS" w:hAnsi="Comic Sans MS" w:cs="Comic Sans MS"/>
          <w:sz w:val="24"/>
          <w:szCs w:val="24"/>
        </w:rPr>
        <w:lastRenderedPageBreak/>
        <w:t>finta di” i bambini riproducono scene della loro vita quotidiana stimolando l'imitazione. A tal proposito possono essere usati cappelli, borse, ma anche tegamini, boccette, passeggini, bambole e pannolini ecc.</w:t>
      </w:r>
    </w:p>
    <w:p w14:paraId="0C09F4D5" w14:textId="77777777" w:rsidR="00583C2B" w:rsidRDefault="00583C2B" w:rsidP="00583C2B">
      <w:pPr>
        <w:numPr>
          <w:ilvl w:val="0"/>
          <w:numId w:val="4"/>
        </w:numPr>
        <w:autoSpaceDE w:val="0"/>
        <w:spacing w:line="360" w:lineRule="auto"/>
        <w:jc w:val="both"/>
        <w:rPr>
          <w:rFonts w:ascii="Comic Sans MS" w:hAnsi="Comic Sans MS" w:cs="Comic Sans MS"/>
          <w:b/>
          <w:bCs/>
          <w:sz w:val="24"/>
          <w:szCs w:val="24"/>
          <w:u w:val="single"/>
        </w:rPr>
      </w:pPr>
      <w:r>
        <w:rPr>
          <w:rFonts w:ascii="Comic Sans MS" w:hAnsi="Comic Sans MS" w:cs="Comic Sans MS"/>
          <w:b/>
          <w:bCs/>
          <w:sz w:val="24"/>
          <w:szCs w:val="24"/>
          <w:u w:val="single"/>
        </w:rPr>
        <w:t xml:space="preserve">il gioco grafico pittorico </w:t>
      </w:r>
      <w:r>
        <w:rPr>
          <w:rFonts w:ascii="Comic Sans MS" w:hAnsi="Comic Sans MS" w:cs="Comic Sans MS"/>
          <w:sz w:val="24"/>
          <w:szCs w:val="24"/>
        </w:rPr>
        <w:t>tracciare un segno colorato sul foglio rappresenta per i bambini un'esperienza di grande fascino e magia, attraverso la quale ci si prefigge raggiungere diversi obiettivi quali conoscere materiali diversi, consolidare la motricità fine, comunicare le proprie emozioni, accettare di sporcarsi, promuovere uni sviluppo cognitivo, partecipare ad attività di gruppo;</w:t>
      </w:r>
    </w:p>
    <w:p w14:paraId="750258CE" w14:textId="77777777" w:rsidR="00583C2B" w:rsidRDefault="00583C2B" w:rsidP="00583C2B">
      <w:pPr>
        <w:numPr>
          <w:ilvl w:val="0"/>
          <w:numId w:val="4"/>
        </w:numPr>
        <w:autoSpaceDE w:val="0"/>
        <w:spacing w:line="360" w:lineRule="auto"/>
        <w:jc w:val="both"/>
        <w:rPr>
          <w:rFonts w:ascii="Comic Sans MS" w:hAnsi="Comic Sans MS" w:cs="Comic Sans MS"/>
          <w:b/>
          <w:bCs/>
          <w:color w:val="000000"/>
          <w:sz w:val="24"/>
          <w:szCs w:val="24"/>
          <w:u w:val="single"/>
        </w:rPr>
      </w:pPr>
      <w:r>
        <w:rPr>
          <w:rFonts w:ascii="Comic Sans MS" w:hAnsi="Comic Sans MS" w:cs="Comic Sans MS"/>
          <w:b/>
          <w:bCs/>
          <w:sz w:val="24"/>
          <w:szCs w:val="24"/>
          <w:u w:val="single"/>
        </w:rPr>
        <w:t>il gioco per comunicare</w:t>
      </w:r>
      <w:r>
        <w:rPr>
          <w:rFonts w:ascii="Comic Sans MS" w:hAnsi="Comic Sans MS" w:cs="Comic Sans MS"/>
          <w:sz w:val="24"/>
          <w:szCs w:val="24"/>
        </w:rPr>
        <w:t xml:space="preserve"> che si pone come obiettivo lo sviluppo del linguaggio e della comunicazione adulto/bambino e bambino/bambino attraverso la proposta quotidiana di filastrocche, canzoncine, libri;</w:t>
      </w:r>
    </w:p>
    <w:p w14:paraId="3EF2EBDD" w14:textId="1508EA6C" w:rsidR="00583C2B" w:rsidRPr="00425177" w:rsidRDefault="00583C2B" w:rsidP="00583C2B">
      <w:pPr>
        <w:numPr>
          <w:ilvl w:val="0"/>
          <w:numId w:val="4"/>
        </w:numPr>
        <w:autoSpaceDE w:val="0"/>
        <w:spacing w:line="360" w:lineRule="auto"/>
        <w:jc w:val="both"/>
        <w:rPr>
          <w:rFonts w:ascii="Comic Sans MS" w:hAnsi="Comic Sans MS" w:cs="Comic Sans MS"/>
          <w:color w:val="000000"/>
          <w:sz w:val="24"/>
          <w:szCs w:val="24"/>
        </w:rPr>
      </w:pPr>
      <w:r>
        <w:rPr>
          <w:rFonts w:ascii="Comic Sans MS" w:hAnsi="Comic Sans MS" w:cs="Comic Sans MS"/>
          <w:b/>
          <w:bCs/>
          <w:color w:val="000000"/>
          <w:sz w:val="24"/>
          <w:szCs w:val="24"/>
          <w:u w:val="single"/>
        </w:rPr>
        <w:t xml:space="preserve">il gioco motorio o psicomotricità </w:t>
      </w:r>
      <w:r>
        <w:rPr>
          <w:rFonts w:ascii="Comic Sans MS" w:hAnsi="Comic Sans MS" w:cs="Comic Sans MS"/>
          <w:color w:val="000000"/>
          <w:sz w:val="24"/>
          <w:szCs w:val="24"/>
        </w:rPr>
        <w:t xml:space="preserve">serve per favorire l'acquisizione dello schema corporeo e per sviluppare una padronanza graduale del proprio corpo anche in relazione allo spazio e agli altri, per stimolare la comprensione dei rapporti topologico spaziali (dentro/fuori, vicino/lontano, davanti/dietro) per provare il piacere di sentirsi sicuri dei propri movimenti. Tale </w:t>
      </w:r>
      <w:proofErr w:type="gramStart"/>
      <w:r>
        <w:rPr>
          <w:rFonts w:ascii="Comic Sans MS" w:hAnsi="Comic Sans MS" w:cs="Comic Sans MS"/>
          <w:color w:val="000000"/>
          <w:sz w:val="24"/>
          <w:szCs w:val="24"/>
        </w:rPr>
        <w:t>attività  può</w:t>
      </w:r>
      <w:proofErr w:type="gramEnd"/>
      <w:r>
        <w:rPr>
          <w:rFonts w:ascii="Comic Sans MS" w:hAnsi="Comic Sans MS" w:cs="Comic Sans MS"/>
          <w:color w:val="000000"/>
          <w:sz w:val="24"/>
          <w:szCs w:val="24"/>
        </w:rPr>
        <w:t xml:space="preserve"> essere libera  o strutturata.</w:t>
      </w:r>
    </w:p>
    <w:p w14:paraId="084F4D3D" w14:textId="77777777" w:rsidR="00583C2B" w:rsidRDefault="00583C2B" w:rsidP="00583C2B">
      <w:pPr>
        <w:autoSpaceDE w:val="0"/>
        <w:spacing w:line="360" w:lineRule="auto"/>
        <w:jc w:val="both"/>
        <w:rPr>
          <w:color w:val="0000FF"/>
        </w:rPr>
      </w:pPr>
    </w:p>
    <w:p w14:paraId="6552C95E" w14:textId="77777777" w:rsidR="00583C2B" w:rsidRDefault="00583C2B" w:rsidP="00583C2B">
      <w:pPr>
        <w:autoSpaceDE w:val="0"/>
        <w:spacing w:line="360" w:lineRule="auto"/>
        <w:jc w:val="both"/>
        <w:rPr>
          <w:rFonts w:ascii="Comic Sans MS" w:hAnsi="Comic Sans MS" w:cs="Comic Sans MS"/>
          <w:color w:val="000000"/>
          <w:sz w:val="24"/>
          <w:szCs w:val="24"/>
          <w:shd w:val="clear" w:color="auto" w:fill="FFFFFF"/>
        </w:rPr>
      </w:pPr>
      <w:r>
        <w:rPr>
          <w:rFonts w:ascii="Comic Sans MS" w:hAnsi="Comic Sans MS" w:cs="Comic Sans MS"/>
          <w:color w:val="0000FF"/>
          <w:sz w:val="28"/>
          <w:szCs w:val="28"/>
        </w:rPr>
        <w:t>PROGETTAZIONE CURRICOLARE</w:t>
      </w:r>
    </w:p>
    <w:p w14:paraId="3403FB6F" w14:textId="77777777" w:rsidR="00583C2B" w:rsidRDefault="00583C2B" w:rsidP="00583C2B">
      <w:pPr>
        <w:autoSpaceDE w:val="0"/>
        <w:spacing w:line="360" w:lineRule="auto"/>
        <w:jc w:val="both"/>
        <w:rPr>
          <w:rFonts w:ascii="Comic Sans MS" w:hAnsi="Comic Sans MS" w:cs="Comic Sans MS"/>
          <w:sz w:val="24"/>
          <w:szCs w:val="24"/>
        </w:rPr>
      </w:pPr>
      <w:r>
        <w:rPr>
          <w:rFonts w:ascii="Comic Sans MS" w:hAnsi="Comic Sans MS" w:cs="Comic Sans MS"/>
          <w:color w:val="000000"/>
          <w:sz w:val="24"/>
          <w:szCs w:val="24"/>
          <w:shd w:val="clear" w:color="auto" w:fill="FFFFFF"/>
        </w:rPr>
        <w:t xml:space="preserve">La scuola attua e sviluppa il progetto educativo frutto della collaborazione e della volontà̀ di lavorare insieme per un obiettivo comune che è lo STARE BENE CON </w:t>
      </w:r>
      <w:proofErr w:type="gramStart"/>
      <w:r>
        <w:rPr>
          <w:rFonts w:ascii="Comic Sans MS" w:hAnsi="Comic Sans MS" w:cs="Comic Sans MS"/>
          <w:color w:val="000000"/>
          <w:sz w:val="24"/>
          <w:szCs w:val="24"/>
          <w:shd w:val="clear" w:color="auto" w:fill="FFFFFF"/>
        </w:rPr>
        <w:t>SE</w:t>
      </w:r>
      <w:proofErr w:type="gramEnd"/>
      <w:r>
        <w:rPr>
          <w:rFonts w:ascii="Comic Sans MS" w:hAnsi="Comic Sans MS" w:cs="Comic Sans MS"/>
          <w:color w:val="000000"/>
          <w:sz w:val="24"/>
          <w:szCs w:val="24"/>
          <w:shd w:val="clear" w:color="auto" w:fill="FFFFFF"/>
        </w:rPr>
        <w:t xml:space="preserve"> STESSI, CON GLI ALTRI, CON L'AMBIENTE. </w:t>
      </w:r>
    </w:p>
    <w:p w14:paraId="17D19476" w14:textId="77777777" w:rsidR="00583C2B" w:rsidRDefault="00583C2B" w:rsidP="00583C2B">
      <w:pPr>
        <w:pStyle w:val="Corpotesto"/>
        <w:spacing w:line="360" w:lineRule="auto"/>
        <w:jc w:val="both"/>
        <w:rPr>
          <w:rFonts w:ascii="Comic Sans MS" w:hAnsi="Comic Sans MS" w:cs="Comic Sans MS"/>
          <w:color w:val="000000"/>
          <w:sz w:val="24"/>
          <w:szCs w:val="24"/>
        </w:rPr>
      </w:pPr>
      <w:r>
        <w:rPr>
          <w:rFonts w:ascii="Comic Sans MS" w:hAnsi="Comic Sans MS" w:cs="Comic Sans MS"/>
          <w:sz w:val="24"/>
          <w:szCs w:val="24"/>
        </w:rPr>
        <w:t xml:space="preserve">Il modulo operativo adottato dalla scuola dell'infanzia Punto Bimbo si basa su una pedagogia per progetti. Il lavoro progettuale si articola in un progetto di base che traccia le linee generali riguardo a contenuti, organizzazione, metodologia educativo-didattica e funge da riferimento per i diversi progetti trasversali. </w:t>
      </w:r>
    </w:p>
    <w:p w14:paraId="5E39431D" w14:textId="77777777" w:rsidR="00583C2B" w:rsidRDefault="00583C2B" w:rsidP="00583C2B">
      <w:pPr>
        <w:pStyle w:val="Corpotesto"/>
        <w:autoSpaceDE w:val="0"/>
        <w:spacing w:after="0" w:line="360" w:lineRule="auto"/>
        <w:jc w:val="both"/>
        <w:rPr>
          <w:rFonts w:ascii="Comic Sans MS" w:hAnsi="Comic Sans MS" w:cs="Comic Sans MS"/>
          <w:color w:val="0000FF"/>
          <w:sz w:val="28"/>
          <w:szCs w:val="28"/>
        </w:rPr>
      </w:pPr>
      <w:r>
        <w:rPr>
          <w:rFonts w:ascii="Comic Sans MS" w:hAnsi="Comic Sans MS" w:cs="Comic Sans MS"/>
          <w:color w:val="000000"/>
          <w:sz w:val="24"/>
          <w:szCs w:val="24"/>
        </w:rPr>
        <w:t>Nella pratica educativa il ruolo dell'insegnante è quello de regista, che si concretizza, in un contesto propriamente ludico, nella mediazione didattica e nell'applicazione della metodologia della ricerca-azione.</w:t>
      </w:r>
    </w:p>
    <w:p w14:paraId="55D09DFA" w14:textId="77777777" w:rsidR="00583C2B" w:rsidRDefault="00583C2B" w:rsidP="00583C2B">
      <w:pPr>
        <w:autoSpaceDE w:val="0"/>
        <w:spacing w:line="360" w:lineRule="auto"/>
        <w:jc w:val="both"/>
        <w:rPr>
          <w:rFonts w:ascii="Comic Sans MS" w:hAnsi="Comic Sans MS" w:cs="Comic Sans MS"/>
          <w:color w:val="000000"/>
          <w:sz w:val="24"/>
          <w:szCs w:val="24"/>
        </w:rPr>
      </w:pPr>
      <w:r>
        <w:rPr>
          <w:rFonts w:ascii="Comic Sans MS" w:hAnsi="Comic Sans MS" w:cs="Comic Sans MS"/>
          <w:color w:val="0000FF"/>
          <w:sz w:val="28"/>
          <w:szCs w:val="28"/>
        </w:rPr>
        <w:lastRenderedPageBreak/>
        <w:t>Campi di esperienza</w:t>
      </w:r>
    </w:p>
    <w:p w14:paraId="3F4975FC" w14:textId="77777777" w:rsidR="00583C2B" w:rsidRDefault="00583C2B" w:rsidP="00583C2B">
      <w:pPr>
        <w:pStyle w:val="Corpotesto"/>
        <w:autoSpaceDE w:val="0"/>
        <w:spacing w:after="0" w:line="360" w:lineRule="auto"/>
        <w:jc w:val="both"/>
        <w:rPr>
          <w:rFonts w:ascii="Comic Sans MS" w:hAnsi="Comic Sans MS" w:cs="Comic Sans MS"/>
          <w:sz w:val="24"/>
          <w:szCs w:val="24"/>
        </w:rPr>
      </w:pPr>
      <w:r>
        <w:rPr>
          <w:rFonts w:ascii="Comic Sans MS" w:hAnsi="Comic Sans MS" w:cs="Comic Sans MS"/>
          <w:color w:val="000000"/>
          <w:sz w:val="24"/>
          <w:szCs w:val="24"/>
        </w:rPr>
        <w:t xml:space="preserve">La programmazione della scuola dell'infanzia Punto Bimbo </w:t>
      </w:r>
      <w:r>
        <w:rPr>
          <w:rFonts w:ascii="Comic Sans MS" w:hAnsi="Comic Sans MS" w:cs="Comic Sans MS"/>
          <w:sz w:val="24"/>
          <w:szCs w:val="24"/>
        </w:rPr>
        <w:t xml:space="preserve">viene sempre costruita sulla base delle competenze, che assumono come sfondo le “competenze chiave europee” organizzate in base ai traguardi di sviluppo fissati dalle INDICAZIONI NAZIONALI PER IL CURRICOLO della Scuola dell’Infanzia e del primo ciclo di istruzione emanate, a norma dell’art. 1, comma 4, del DPR n. 89 del 20.03.09, con il relativo </w:t>
      </w:r>
    </w:p>
    <w:p w14:paraId="0040092F" w14:textId="77777777" w:rsidR="00583C2B" w:rsidRDefault="00583C2B" w:rsidP="00583C2B">
      <w:pPr>
        <w:pStyle w:val="Corpotesto"/>
        <w:spacing w:line="360" w:lineRule="auto"/>
        <w:jc w:val="both"/>
        <w:rPr>
          <w:color w:val="000000"/>
          <w:sz w:val="24"/>
          <w:szCs w:val="24"/>
        </w:rPr>
      </w:pPr>
      <w:r>
        <w:rPr>
          <w:rFonts w:ascii="Comic Sans MS" w:hAnsi="Comic Sans MS" w:cs="Comic Sans MS"/>
          <w:sz w:val="24"/>
          <w:szCs w:val="24"/>
        </w:rPr>
        <w:t xml:space="preserve">Regolamento in data 16.11.2012. Le competenze chiave europee costituiscono il bagaglio di abilità e attitudini necessarie alla formazione del cittadino europeo e rappresentano il riferimento per la definizione e la valutazione degli obiettivi curricolari nei seguenti campi di esperienza: </w:t>
      </w:r>
    </w:p>
    <w:p w14:paraId="33AD123D" w14:textId="77777777" w:rsidR="00583C2B" w:rsidRDefault="00583C2B" w:rsidP="00583C2B">
      <w:pPr>
        <w:autoSpaceDE w:val="0"/>
        <w:spacing w:line="360" w:lineRule="auto"/>
        <w:jc w:val="both"/>
        <w:rPr>
          <w:color w:val="000000"/>
          <w:sz w:val="24"/>
          <w:szCs w:val="24"/>
        </w:rPr>
      </w:pPr>
    </w:p>
    <w:p w14:paraId="11A1708D" w14:textId="77777777" w:rsidR="00583C2B" w:rsidRDefault="00583C2B" w:rsidP="00583C2B">
      <w:pPr>
        <w:numPr>
          <w:ilvl w:val="0"/>
          <w:numId w:val="9"/>
        </w:numPr>
        <w:autoSpaceDE w:val="0"/>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Il sé e l'altro: le grandi domande, il senso morale, il vivere insieme</w:t>
      </w:r>
    </w:p>
    <w:p w14:paraId="79679089" w14:textId="77777777" w:rsidR="00583C2B" w:rsidRDefault="00583C2B" w:rsidP="00583C2B">
      <w:pPr>
        <w:numPr>
          <w:ilvl w:val="0"/>
          <w:numId w:val="9"/>
        </w:numPr>
        <w:autoSpaceDE w:val="0"/>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Corpo in movimento: identità, autonomia, salute;</w:t>
      </w:r>
    </w:p>
    <w:p w14:paraId="1520C445" w14:textId="77777777" w:rsidR="00583C2B" w:rsidRDefault="00583C2B" w:rsidP="00583C2B">
      <w:pPr>
        <w:numPr>
          <w:ilvl w:val="0"/>
          <w:numId w:val="9"/>
        </w:numPr>
        <w:autoSpaceDE w:val="0"/>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Linguaggi, creatività, espressione: gestualità, arte, musica, multimedialità;</w:t>
      </w:r>
    </w:p>
    <w:p w14:paraId="25163F25" w14:textId="77777777" w:rsidR="00583C2B" w:rsidRDefault="00583C2B" w:rsidP="00583C2B">
      <w:pPr>
        <w:numPr>
          <w:ilvl w:val="0"/>
          <w:numId w:val="9"/>
        </w:numPr>
        <w:autoSpaceDE w:val="0"/>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I discorsi e le parole: comunicazione, lingua, cultura.</w:t>
      </w:r>
    </w:p>
    <w:p w14:paraId="2E8E0622" w14:textId="06729E9D" w:rsidR="00583C2B" w:rsidRPr="00425177" w:rsidRDefault="00583C2B" w:rsidP="00583C2B">
      <w:pPr>
        <w:numPr>
          <w:ilvl w:val="0"/>
          <w:numId w:val="9"/>
        </w:numPr>
        <w:autoSpaceDE w:val="0"/>
        <w:spacing w:line="360" w:lineRule="auto"/>
        <w:jc w:val="both"/>
        <w:rPr>
          <w:rFonts w:ascii="Sylfaen" w:hAnsi="Sylfaen" w:cs="Sylfaen"/>
          <w:color w:val="000000"/>
          <w:szCs w:val="24"/>
        </w:rPr>
      </w:pPr>
      <w:r>
        <w:rPr>
          <w:rFonts w:ascii="Comic Sans MS" w:hAnsi="Comic Sans MS" w:cs="Comic Sans MS"/>
          <w:color w:val="000000"/>
          <w:sz w:val="24"/>
          <w:szCs w:val="24"/>
        </w:rPr>
        <w:t>La conoscenza del mondo: ordine, misura, spazio, tempo, natura.</w:t>
      </w:r>
    </w:p>
    <w:p w14:paraId="198E06F1" w14:textId="77777777" w:rsidR="00583C2B" w:rsidRDefault="00583C2B" w:rsidP="00583C2B">
      <w:pPr>
        <w:autoSpaceDE w:val="0"/>
        <w:spacing w:line="360" w:lineRule="auto"/>
        <w:jc w:val="both"/>
        <w:rPr>
          <w:color w:val="0000FF"/>
        </w:rPr>
      </w:pPr>
    </w:p>
    <w:p w14:paraId="78AD150D" w14:textId="77777777" w:rsidR="00583C2B" w:rsidRDefault="00583C2B" w:rsidP="00583C2B">
      <w:pPr>
        <w:autoSpaceDE w:val="0"/>
        <w:spacing w:line="360" w:lineRule="auto"/>
        <w:jc w:val="both"/>
        <w:rPr>
          <w:rFonts w:ascii="Comic Sans MS" w:hAnsi="Comic Sans MS" w:cs="Comic Sans MS"/>
          <w:color w:val="000000"/>
          <w:sz w:val="24"/>
          <w:szCs w:val="24"/>
        </w:rPr>
      </w:pPr>
      <w:r>
        <w:rPr>
          <w:rFonts w:ascii="Comic Sans MS" w:hAnsi="Comic Sans MS" w:cs="Comic Sans MS"/>
          <w:color w:val="0000FF"/>
          <w:sz w:val="28"/>
          <w:szCs w:val="28"/>
        </w:rPr>
        <w:t>AMPLIAMENTO DELL'OFFERTA FORMATIVA</w:t>
      </w:r>
    </w:p>
    <w:p w14:paraId="230D9B32" w14:textId="77777777" w:rsidR="00583C2B" w:rsidRDefault="00583C2B" w:rsidP="00583C2B">
      <w:pPr>
        <w:autoSpaceDE w:val="0"/>
        <w:spacing w:line="360" w:lineRule="auto"/>
        <w:jc w:val="both"/>
        <w:rPr>
          <w:rFonts w:ascii="Comic Sans MS" w:hAnsi="Comic Sans MS" w:cs="Comic Sans MS"/>
          <w:i/>
          <w:iCs/>
          <w:color w:val="0084D1"/>
          <w:sz w:val="24"/>
          <w:szCs w:val="24"/>
          <w:u w:val="single"/>
        </w:rPr>
      </w:pPr>
      <w:r>
        <w:rPr>
          <w:rFonts w:ascii="Comic Sans MS" w:hAnsi="Comic Sans MS" w:cs="Comic Sans MS"/>
          <w:color w:val="000000"/>
          <w:sz w:val="24"/>
          <w:szCs w:val="24"/>
        </w:rPr>
        <w:t>La nostra scuola, nei progetti integrati ai campi di esperienza, organizza delle attività affini e direttamente proporzionali a questi ultimi:</w:t>
      </w:r>
    </w:p>
    <w:p w14:paraId="5C079039" w14:textId="77777777" w:rsidR="00583C2B" w:rsidRDefault="00583C2B" w:rsidP="00583C2B">
      <w:pPr>
        <w:numPr>
          <w:ilvl w:val="0"/>
          <w:numId w:val="6"/>
        </w:numPr>
        <w:autoSpaceDE w:val="0"/>
        <w:spacing w:line="360" w:lineRule="auto"/>
        <w:jc w:val="both"/>
        <w:rPr>
          <w:rFonts w:ascii="Comic Sans MS" w:hAnsi="Comic Sans MS" w:cs="Comic Sans MS"/>
          <w:color w:val="0084D1"/>
          <w:sz w:val="24"/>
          <w:szCs w:val="24"/>
        </w:rPr>
      </w:pPr>
      <w:r>
        <w:rPr>
          <w:rFonts w:ascii="Comic Sans MS" w:hAnsi="Comic Sans MS" w:cs="Comic Sans MS"/>
          <w:i/>
          <w:iCs/>
          <w:color w:val="0084D1"/>
          <w:sz w:val="24"/>
          <w:szCs w:val="24"/>
          <w:u w:val="single"/>
        </w:rPr>
        <w:t>inserimento graduale dei bambini di 30 mesi;</w:t>
      </w:r>
    </w:p>
    <w:p w14:paraId="2934CA5A" w14:textId="77777777" w:rsidR="00583C2B" w:rsidRDefault="00583C2B" w:rsidP="00583C2B">
      <w:pPr>
        <w:numPr>
          <w:ilvl w:val="0"/>
          <w:numId w:val="6"/>
        </w:numPr>
        <w:autoSpaceDE w:val="0"/>
        <w:spacing w:line="360" w:lineRule="auto"/>
        <w:jc w:val="both"/>
        <w:rPr>
          <w:rFonts w:ascii="Comic Sans MS" w:hAnsi="Comic Sans MS" w:cs="Comic Sans MS"/>
          <w:i/>
          <w:iCs/>
          <w:color w:val="0084D1"/>
          <w:sz w:val="24"/>
          <w:szCs w:val="24"/>
          <w:u w:val="single"/>
        </w:rPr>
      </w:pPr>
      <w:r>
        <w:rPr>
          <w:rFonts w:ascii="Comic Sans MS" w:hAnsi="Comic Sans MS" w:cs="Comic Sans MS"/>
          <w:color w:val="0084D1"/>
          <w:sz w:val="24"/>
          <w:szCs w:val="24"/>
        </w:rPr>
        <w:t>“</w:t>
      </w:r>
      <w:r>
        <w:rPr>
          <w:rFonts w:ascii="Comic Sans MS" w:hAnsi="Comic Sans MS" w:cs="Comic Sans MS"/>
          <w:i/>
          <w:iCs/>
          <w:color w:val="0084D1"/>
          <w:sz w:val="24"/>
          <w:szCs w:val="24"/>
          <w:u w:val="single"/>
        </w:rPr>
        <w:t>non c'è solo l'italiano</w:t>
      </w:r>
      <w:proofErr w:type="gramStart"/>
      <w:r>
        <w:rPr>
          <w:rFonts w:ascii="Comic Sans MS" w:hAnsi="Comic Sans MS" w:cs="Comic Sans MS"/>
          <w:color w:val="0084D1"/>
          <w:sz w:val="24"/>
          <w:szCs w:val="24"/>
        </w:rPr>
        <w:t xml:space="preserve">” </w:t>
      </w:r>
      <w:r>
        <w:rPr>
          <w:rFonts w:ascii="Comic Sans MS" w:hAnsi="Comic Sans MS" w:cs="Comic Sans MS"/>
          <w:color w:val="000000"/>
          <w:sz w:val="24"/>
          <w:szCs w:val="24"/>
        </w:rPr>
        <w:t>:</w:t>
      </w:r>
      <w:proofErr w:type="gramEnd"/>
      <w:r>
        <w:rPr>
          <w:rFonts w:ascii="Comic Sans MS" w:hAnsi="Comic Sans MS" w:cs="Comic Sans MS"/>
          <w:color w:val="000000"/>
          <w:sz w:val="24"/>
          <w:szCs w:val="24"/>
        </w:rPr>
        <w:t xml:space="preserve"> primi approcci con le lingue straniere ( inglese, e spagnolo), miranti a promuovere, attraverso lo strumento linguistico, la comprensione e all'accoglienza di altre culture e di altri popoli;</w:t>
      </w:r>
    </w:p>
    <w:p w14:paraId="6943AAE5" w14:textId="77777777" w:rsidR="00583C2B" w:rsidRDefault="00583C2B" w:rsidP="00583C2B">
      <w:pPr>
        <w:numPr>
          <w:ilvl w:val="0"/>
          <w:numId w:val="6"/>
        </w:numPr>
        <w:autoSpaceDE w:val="0"/>
        <w:spacing w:line="360" w:lineRule="auto"/>
        <w:jc w:val="both"/>
        <w:rPr>
          <w:rFonts w:ascii="Comic Sans MS" w:hAnsi="Comic Sans MS" w:cs="Comic Sans MS"/>
          <w:i/>
          <w:iCs/>
          <w:color w:val="0084D1"/>
          <w:sz w:val="24"/>
          <w:szCs w:val="24"/>
          <w:u w:val="single"/>
        </w:rPr>
      </w:pPr>
      <w:r>
        <w:rPr>
          <w:rFonts w:ascii="Comic Sans MS" w:hAnsi="Comic Sans MS" w:cs="Comic Sans MS"/>
          <w:i/>
          <w:iCs/>
          <w:color w:val="0084D1"/>
          <w:sz w:val="24"/>
          <w:szCs w:val="24"/>
          <w:u w:val="single"/>
        </w:rPr>
        <w:t xml:space="preserve">ciò che sa fare con </w:t>
      </w:r>
      <w:r>
        <w:rPr>
          <w:rFonts w:ascii="Comic Sans MS" w:hAnsi="Comic Sans MS" w:cs="Comic Sans MS"/>
          <w:color w:val="000000"/>
          <w:sz w:val="24"/>
          <w:szCs w:val="24"/>
        </w:rPr>
        <w:t>(canti, balli, musica, scenografia, teatro, pittura, ceramica, decoupage e riciclo e recupero creativo di materiali di vario genere, educazione ambientale e stradale ecc.);</w:t>
      </w:r>
    </w:p>
    <w:p w14:paraId="640008FA" w14:textId="77777777" w:rsidR="00583C2B" w:rsidRDefault="00583C2B" w:rsidP="00583C2B">
      <w:pPr>
        <w:numPr>
          <w:ilvl w:val="0"/>
          <w:numId w:val="6"/>
        </w:numPr>
        <w:autoSpaceDE w:val="0"/>
        <w:spacing w:line="360" w:lineRule="auto"/>
        <w:jc w:val="both"/>
        <w:rPr>
          <w:rFonts w:ascii="Comic Sans MS" w:hAnsi="Comic Sans MS" w:cs="Comic Sans MS"/>
          <w:i/>
          <w:iCs/>
          <w:color w:val="0084D1"/>
          <w:sz w:val="24"/>
          <w:szCs w:val="24"/>
          <w:u w:val="single"/>
        </w:rPr>
      </w:pPr>
      <w:r>
        <w:rPr>
          <w:rFonts w:ascii="Comic Sans MS" w:hAnsi="Comic Sans MS" w:cs="Comic Sans MS"/>
          <w:i/>
          <w:iCs/>
          <w:color w:val="0084D1"/>
          <w:sz w:val="24"/>
          <w:szCs w:val="24"/>
          <w:u w:val="single"/>
        </w:rPr>
        <w:t xml:space="preserve">il mondo è di tutti: </w:t>
      </w:r>
      <w:r>
        <w:rPr>
          <w:rFonts w:ascii="Comic Sans MS" w:hAnsi="Comic Sans MS" w:cs="Comic Sans MS"/>
          <w:color w:val="000000"/>
          <w:sz w:val="24"/>
          <w:szCs w:val="24"/>
        </w:rPr>
        <w:t xml:space="preserve">recupero e inserimento di bambini con disagi, di tutti quelli alunni che si trovano, anche transitoriamente, in particolari condizioni di </w:t>
      </w:r>
      <w:r>
        <w:rPr>
          <w:rFonts w:ascii="Comic Sans MS" w:hAnsi="Comic Sans MS" w:cs="Comic Sans MS"/>
          <w:color w:val="000000"/>
          <w:sz w:val="24"/>
          <w:szCs w:val="24"/>
        </w:rPr>
        <w:lastRenderedPageBreak/>
        <w:t>difficoltà e/o svantaggio di tipo sociale o culturale oltre che di apprendimento, e di alunni diversamente abili, per i quali sono necessarie la predisposizione e la realizzazione di percorsi opportunamente studiati per il singolo caso, progetti integrativi diversificati ed individualizzati P.E.I.;</w:t>
      </w:r>
    </w:p>
    <w:p w14:paraId="70654D56" w14:textId="77777777" w:rsidR="00583C2B" w:rsidRDefault="00583C2B" w:rsidP="00583C2B">
      <w:pPr>
        <w:numPr>
          <w:ilvl w:val="0"/>
          <w:numId w:val="6"/>
        </w:numPr>
        <w:autoSpaceDE w:val="0"/>
        <w:spacing w:line="360" w:lineRule="auto"/>
        <w:jc w:val="both"/>
        <w:rPr>
          <w:rFonts w:ascii="Comic Sans MS" w:hAnsi="Comic Sans MS" w:cs="Comic Sans MS"/>
          <w:i/>
          <w:iCs/>
          <w:color w:val="0084D1"/>
          <w:sz w:val="24"/>
          <w:szCs w:val="24"/>
          <w:u w:val="single"/>
        </w:rPr>
      </w:pPr>
      <w:r>
        <w:rPr>
          <w:rFonts w:ascii="Comic Sans MS" w:hAnsi="Comic Sans MS" w:cs="Comic Sans MS"/>
          <w:i/>
          <w:iCs/>
          <w:color w:val="0084D1"/>
          <w:sz w:val="24"/>
          <w:szCs w:val="24"/>
          <w:u w:val="single"/>
        </w:rPr>
        <w:t xml:space="preserve">giocando </w:t>
      </w:r>
      <w:proofErr w:type="spellStart"/>
      <w:r>
        <w:rPr>
          <w:rFonts w:ascii="Comic Sans MS" w:hAnsi="Comic Sans MS" w:cs="Comic Sans MS"/>
          <w:i/>
          <w:iCs/>
          <w:color w:val="0084D1"/>
          <w:sz w:val="24"/>
          <w:szCs w:val="24"/>
          <w:u w:val="single"/>
        </w:rPr>
        <w:t>giocando</w:t>
      </w:r>
      <w:proofErr w:type="spellEnd"/>
      <w:r>
        <w:rPr>
          <w:rFonts w:ascii="Comic Sans MS" w:hAnsi="Comic Sans MS" w:cs="Comic Sans MS"/>
          <w:i/>
          <w:iCs/>
          <w:color w:val="0084D1"/>
          <w:sz w:val="24"/>
          <w:szCs w:val="24"/>
          <w:u w:val="single"/>
        </w:rPr>
        <w:t xml:space="preserve"> scopriamo il nostro mondo</w:t>
      </w:r>
      <w:r>
        <w:rPr>
          <w:rFonts w:ascii="Comic Sans MS" w:hAnsi="Comic Sans MS" w:cs="Comic Sans MS"/>
          <w:color w:val="000000"/>
          <w:sz w:val="24"/>
          <w:szCs w:val="24"/>
        </w:rPr>
        <w:t xml:space="preserve"> storia, arte, usi e costumi della nostra terra e di quella europea, viaggi e gite esplorative del territorio, flora e fauna endemica, peculiarità locali ed europee, cucina e abitazioni tipiche </w:t>
      </w:r>
      <w:proofErr w:type="spellStart"/>
      <w:r>
        <w:rPr>
          <w:rFonts w:ascii="Comic Sans MS" w:hAnsi="Comic Sans MS" w:cs="Comic Sans MS"/>
          <w:color w:val="000000"/>
          <w:sz w:val="24"/>
          <w:szCs w:val="24"/>
        </w:rPr>
        <w:t>ecc</w:t>
      </w:r>
      <w:proofErr w:type="spellEnd"/>
      <w:r>
        <w:rPr>
          <w:rFonts w:ascii="Comic Sans MS" w:hAnsi="Comic Sans MS" w:cs="Comic Sans MS"/>
          <w:color w:val="000000"/>
          <w:sz w:val="24"/>
          <w:szCs w:val="24"/>
        </w:rPr>
        <w:t>;</w:t>
      </w:r>
    </w:p>
    <w:p w14:paraId="7954D95F" w14:textId="77777777" w:rsidR="00583C2B" w:rsidRDefault="00583C2B" w:rsidP="00583C2B">
      <w:pPr>
        <w:numPr>
          <w:ilvl w:val="0"/>
          <w:numId w:val="6"/>
        </w:numPr>
        <w:autoSpaceDE w:val="0"/>
        <w:spacing w:line="360" w:lineRule="auto"/>
        <w:jc w:val="both"/>
        <w:rPr>
          <w:rFonts w:ascii="Comic Sans MS" w:hAnsi="Comic Sans MS" w:cs="Comic Sans MS"/>
          <w:i/>
          <w:iCs/>
          <w:color w:val="0084D1"/>
          <w:sz w:val="24"/>
          <w:szCs w:val="24"/>
          <w:u w:val="single"/>
          <w:shd w:val="clear" w:color="auto" w:fill="FFFFFF"/>
        </w:rPr>
      </w:pPr>
      <w:r>
        <w:rPr>
          <w:rFonts w:ascii="Comic Sans MS" w:hAnsi="Comic Sans MS" w:cs="Comic Sans MS"/>
          <w:i/>
          <w:iCs/>
          <w:color w:val="0084D1"/>
          <w:sz w:val="24"/>
          <w:szCs w:val="24"/>
          <w:u w:val="single"/>
        </w:rPr>
        <w:t xml:space="preserve">siamo fatti </w:t>
      </w:r>
      <w:proofErr w:type="gramStart"/>
      <w:r>
        <w:rPr>
          <w:rFonts w:ascii="Comic Sans MS" w:hAnsi="Comic Sans MS" w:cs="Comic Sans MS"/>
          <w:i/>
          <w:iCs/>
          <w:color w:val="0084D1"/>
          <w:sz w:val="24"/>
          <w:szCs w:val="24"/>
          <w:u w:val="single"/>
        </w:rPr>
        <w:t>cosi</w:t>
      </w:r>
      <w:proofErr w:type="gramEnd"/>
      <w:r>
        <w:rPr>
          <w:rFonts w:ascii="Comic Sans MS" w:hAnsi="Comic Sans MS" w:cs="Comic Sans MS"/>
          <w:i/>
          <w:iCs/>
          <w:color w:val="0084D1"/>
          <w:sz w:val="24"/>
          <w:szCs w:val="24"/>
          <w:u w:val="single"/>
        </w:rPr>
        <w:t xml:space="preserve">: </w:t>
      </w:r>
      <w:r>
        <w:rPr>
          <w:rFonts w:ascii="Comic Sans MS" w:hAnsi="Comic Sans MS" w:cs="Comic Sans MS"/>
          <w:color w:val="000000"/>
          <w:sz w:val="24"/>
          <w:szCs w:val="24"/>
        </w:rPr>
        <w:t>viaggio alla scoperta del corpo umano, dei 5 sensi, delle emozioni, di una corretta alimentazione e dell'igiene;</w:t>
      </w:r>
    </w:p>
    <w:p w14:paraId="4723F88A" w14:textId="77777777" w:rsidR="00583C2B" w:rsidRDefault="00583C2B" w:rsidP="00583C2B">
      <w:pPr>
        <w:numPr>
          <w:ilvl w:val="0"/>
          <w:numId w:val="6"/>
        </w:numPr>
        <w:autoSpaceDE w:val="0"/>
        <w:spacing w:line="360" w:lineRule="auto"/>
        <w:jc w:val="both"/>
        <w:rPr>
          <w:rFonts w:ascii="Comic Sans MS" w:hAnsi="Comic Sans MS" w:cs="Comic Sans MS"/>
          <w:i/>
          <w:iCs/>
          <w:color w:val="336699"/>
          <w:sz w:val="24"/>
          <w:szCs w:val="24"/>
          <w:u w:val="single"/>
          <w:shd w:val="clear" w:color="auto" w:fill="FFFFFF"/>
        </w:rPr>
      </w:pPr>
      <w:r>
        <w:rPr>
          <w:rFonts w:ascii="Comic Sans MS" w:hAnsi="Comic Sans MS" w:cs="Comic Sans MS"/>
          <w:i/>
          <w:iCs/>
          <w:color w:val="0084D1"/>
          <w:sz w:val="24"/>
          <w:szCs w:val="24"/>
          <w:u w:val="single"/>
          <w:shd w:val="clear" w:color="auto" w:fill="FFFFFF"/>
        </w:rPr>
        <w:t xml:space="preserve">“sono pronto per la scuola dei grandi” </w:t>
      </w:r>
      <w:r>
        <w:rPr>
          <w:rFonts w:ascii="Comic Sans MS" w:hAnsi="Comic Sans MS" w:cs="Comic Sans MS"/>
          <w:color w:val="000000"/>
          <w:sz w:val="24"/>
          <w:szCs w:val="24"/>
          <w:shd w:val="clear" w:color="auto" w:fill="FFFFFF"/>
        </w:rPr>
        <w:t xml:space="preserve">percorso di acquisizione dei primi rudimenti della lingua scritta, pregrafismo, </w:t>
      </w:r>
      <w:proofErr w:type="spellStart"/>
      <w:r>
        <w:rPr>
          <w:rFonts w:ascii="Comic Sans MS" w:hAnsi="Comic Sans MS" w:cs="Comic Sans MS"/>
          <w:color w:val="000000"/>
          <w:sz w:val="24"/>
          <w:szCs w:val="24"/>
          <w:shd w:val="clear" w:color="auto" w:fill="FFFFFF"/>
        </w:rPr>
        <w:t>prescrittura</w:t>
      </w:r>
      <w:proofErr w:type="spellEnd"/>
      <w:r>
        <w:rPr>
          <w:rFonts w:ascii="Comic Sans MS" w:hAnsi="Comic Sans MS" w:cs="Comic Sans MS"/>
          <w:color w:val="000000"/>
          <w:sz w:val="24"/>
          <w:szCs w:val="24"/>
          <w:shd w:val="clear" w:color="auto" w:fill="FFFFFF"/>
        </w:rPr>
        <w:t xml:space="preserve">, precalcolo; </w:t>
      </w:r>
    </w:p>
    <w:p w14:paraId="4A0296AE" w14:textId="77777777" w:rsidR="00583C2B" w:rsidRDefault="00583C2B" w:rsidP="00583C2B">
      <w:pPr>
        <w:numPr>
          <w:ilvl w:val="0"/>
          <w:numId w:val="6"/>
        </w:numPr>
        <w:autoSpaceDE w:val="0"/>
        <w:spacing w:line="360" w:lineRule="auto"/>
        <w:jc w:val="both"/>
        <w:rPr>
          <w:rFonts w:ascii="Comic Sans MS" w:hAnsi="Comic Sans MS" w:cs="Comic Sans MS"/>
          <w:i/>
          <w:iCs/>
          <w:color w:val="336699"/>
          <w:sz w:val="24"/>
          <w:szCs w:val="24"/>
          <w:u w:val="single"/>
          <w:shd w:val="clear" w:color="auto" w:fill="FFFFFF"/>
        </w:rPr>
      </w:pPr>
      <w:r>
        <w:rPr>
          <w:rFonts w:ascii="Comic Sans MS" w:hAnsi="Comic Sans MS" w:cs="Comic Sans MS"/>
          <w:i/>
          <w:iCs/>
          <w:color w:val="336699"/>
          <w:sz w:val="24"/>
          <w:szCs w:val="24"/>
          <w:u w:val="single"/>
          <w:shd w:val="clear" w:color="auto" w:fill="FFFFFF"/>
        </w:rPr>
        <w:t xml:space="preserve">Progetto accoglienza </w:t>
      </w:r>
      <w:r>
        <w:rPr>
          <w:rFonts w:ascii="Comic Sans MS" w:hAnsi="Comic Sans MS" w:cs="Comic Sans MS"/>
          <w:color w:val="000000"/>
          <w:sz w:val="24"/>
          <w:szCs w:val="24"/>
          <w:shd w:val="clear" w:color="auto" w:fill="FFFFFF"/>
        </w:rPr>
        <w:t xml:space="preserve">Promuovere l'autonomia, la relazione con gli altri, l'accettazione dell'ambiente scolastico e delle sue regole, Promuovere lo sviluppo dell’identità̀, dell'autonomia, della competenza per avviare il bambino alla cittadinanza. </w:t>
      </w:r>
    </w:p>
    <w:p w14:paraId="605B752A" w14:textId="77777777" w:rsidR="00583C2B" w:rsidRDefault="00583C2B" w:rsidP="00583C2B">
      <w:pPr>
        <w:numPr>
          <w:ilvl w:val="0"/>
          <w:numId w:val="6"/>
        </w:numPr>
        <w:autoSpaceDE w:val="0"/>
        <w:spacing w:line="360" w:lineRule="auto"/>
        <w:jc w:val="both"/>
      </w:pPr>
      <w:r>
        <w:rPr>
          <w:rFonts w:ascii="Comic Sans MS" w:hAnsi="Comic Sans MS" w:cs="Comic Sans MS"/>
          <w:i/>
          <w:iCs/>
          <w:color w:val="336699"/>
          <w:sz w:val="24"/>
          <w:szCs w:val="24"/>
          <w:u w:val="single"/>
          <w:shd w:val="clear" w:color="auto" w:fill="FFFFFF"/>
        </w:rPr>
        <w:t>Progetto continuità educativ</w:t>
      </w:r>
      <w:r>
        <w:rPr>
          <w:rFonts w:ascii="Comic Sans MS" w:hAnsi="Comic Sans MS" w:cs="Comic Sans MS"/>
          <w:color w:val="336699"/>
          <w:sz w:val="24"/>
          <w:szCs w:val="24"/>
          <w:shd w:val="clear" w:color="auto" w:fill="FFFFFF"/>
        </w:rPr>
        <w:t>a a</w:t>
      </w:r>
      <w:r>
        <w:rPr>
          <w:rFonts w:ascii="Comic Sans MS" w:hAnsi="Comic Sans MS" w:cs="Comic Sans MS"/>
          <w:color w:val="000000"/>
          <w:sz w:val="24"/>
          <w:szCs w:val="24"/>
          <w:shd w:val="clear" w:color="auto" w:fill="FFFFFF"/>
        </w:rPr>
        <w:t>ttraverso tale progetto tutti i bambini</w:t>
      </w:r>
      <w:r>
        <w:rPr>
          <w:rFonts w:ascii="Comic Sans MS" w:eastAsia="ArialMT" w:hAnsi="Comic Sans MS" w:cs="Comic Sans MS"/>
          <w:color w:val="262626"/>
          <w:kern w:val="1"/>
          <w:sz w:val="24"/>
          <w:szCs w:val="24"/>
          <w:shd w:val="clear" w:color="auto" w:fill="FFFFFF"/>
        </w:rPr>
        <w:t xml:space="preserve"> prescolari potranno iniziare a familiarizzare con l’ambiente della scuola primaria, a volte temuto a volte tanto atteso, conosceranno le nuove maestre, e inizieranno a inserirsi in un nuovo mondo tutto da scoprire. Tale progetto sarà molto utile per limitare le ansie e le paure dei più piccoli attenuando le difficoltà che possono presentarsi nel passaggio tra i diversi ordini di scuola.</w:t>
      </w:r>
    </w:p>
    <w:p w14:paraId="2FAAB1F0" w14:textId="77777777" w:rsidR="00583C2B" w:rsidRDefault="00583C2B" w:rsidP="00583C2B">
      <w:pPr>
        <w:autoSpaceDE w:val="0"/>
        <w:spacing w:line="360" w:lineRule="auto"/>
        <w:jc w:val="both"/>
      </w:pPr>
    </w:p>
    <w:p w14:paraId="42790A52" w14:textId="77777777" w:rsidR="00583C2B" w:rsidRDefault="00583C2B" w:rsidP="00583C2B">
      <w:pPr>
        <w:numPr>
          <w:ilvl w:val="0"/>
          <w:numId w:val="6"/>
        </w:numPr>
        <w:autoSpaceDE w:val="0"/>
        <w:spacing w:line="360" w:lineRule="auto"/>
        <w:jc w:val="both"/>
        <w:rPr>
          <w:rFonts w:ascii="Comic Sans MS" w:hAnsi="Comic Sans MS" w:cs="Comic Sans MS"/>
          <w:color w:val="000000"/>
          <w:sz w:val="24"/>
          <w:szCs w:val="24"/>
          <w:shd w:val="clear" w:color="auto" w:fill="FFFFFF"/>
        </w:rPr>
      </w:pPr>
      <w:r>
        <w:rPr>
          <w:rFonts w:ascii="Comic Sans MS" w:eastAsia="ArialMT" w:hAnsi="Comic Sans MS" w:cs="Comic Sans MS"/>
          <w:color w:val="262626"/>
          <w:kern w:val="1"/>
          <w:sz w:val="24"/>
          <w:szCs w:val="24"/>
          <w:shd w:val="clear" w:color="auto" w:fill="FFFFFF"/>
        </w:rPr>
        <w:t>Punt</w:t>
      </w:r>
      <w:r>
        <w:rPr>
          <w:rFonts w:ascii="Comic Sans MS" w:hAnsi="Comic Sans MS" w:cs="Comic Sans MS"/>
          <w:color w:val="000000"/>
          <w:sz w:val="24"/>
          <w:szCs w:val="24"/>
          <w:shd w:val="clear" w:color="auto" w:fill="FFFFFF"/>
        </w:rPr>
        <w:t xml:space="preserve">o Bimbo organizza inoltre attività̀ diversificate che possono essere svolte in orario scolastico o extrascolastico allo scopo di integrare i contenuti disciplinari e favorire lo sviluppo delle potenzialità̀ creative. </w:t>
      </w:r>
    </w:p>
    <w:p w14:paraId="388DC63A" w14:textId="77777777" w:rsidR="00583C2B" w:rsidRDefault="00583C2B" w:rsidP="00583C2B">
      <w:pPr>
        <w:autoSpaceDE w:val="0"/>
        <w:spacing w:line="360" w:lineRule="auto"/>
        <w:jc w:val="both"/>
        <w:rPr>
          <w:color w:val="0000FF"/>
        </w:rPr>
      </w:pPr>
      <w:r>
        <w:rPr>
          <w:rFonts w:ascii="Comic Sans MS" w:hAnsi="Comic Sans MS" w:cs="Comic Sans MS"/>
          <w:color w:val="000000"/>
          <w:sz w:val="24"/>
          <w:szCs w:val="24"/>
          <w:shd w:val="clear" w:color="auto" w:fill="FFFFFF"/>
        </w:rPr>
        <w:t xml:space="preserve">I progetti si realizzano sulla base di precise scelte educative; si propongono di guidare gli alunni verso una corretta lettura delle proprie emozioni, nella consapevolezza delle proprie percezioni e di quelle altrui. Le attività̀ proposte hanno lo scopo di far emergere spontaneamente la creatività̀ espressiva, la produzione di idee originali, assegnando un </w:t>
      </w:r>
      <w:r>
        <w:rPr>
          <w:rFonts w:ascii="Comic Sans MS" w:hAnsi="Comic Sans MS" w:cs="Comic Sans MS"/>
          <w:color w:val="000000"/>
          <w:sz w:val="24"/>
          <w:szCs w:val="24"/>
          <w:shd w:val="clear" w:color="auto" w:fill="FFFFFF"/>
        </w:rPr>
        <w:lastRenderedPageBreak/>
        <w:t xml:space="preserve">ruolo attivo nello sviluppo dei linguaggi e delle capacità di comunicazione al fine di accrescere negli alunni la fiducia nelle proprie possibilità̀. L’ampliamento dell’offerta formativa rappresenta quindi un significativo momento di crescita e di approfondimento sulla base di una attenta analisi dei bisogni. </w:t>
      </w:r>
    </w:p>
    <w:p w14:paraId="31FA8220" w14:textId="77777777" w:rsidR="00583C2B" w:rsidRDefault="00583C2B" w:rsidP="00583C2B">
      <w:pPr>
        <w:autoSpaceDE w:val="0"/>
        <w:spacing w:line="360" w:lineRule="auto"/>
        <w:jc w:val="both"/>
        <w:rPr>
          <w:color w:val="0000FF"/>
        </w:rPr>
      </w:pPr>
    </w:p>
    <w:p w14:paraId="725EE468" w14:textId="77777777" w:rsidR="00583C2B" w:rsidRDefault="00583C2B" w:rsidP="00583C2B">
      <w:pPr>
        <w:autoSpaceDE w:val="0"/>
        <w:spacing w:line="360" w:lineRule="auto"/>
        <w:jc w:val="both"/>
        <w:rPr>
          <w:rFonts w:ascii="Comic Sans MS" w:hAnsi="Comic Sans MS" w:cs="Comic Sans MS"/>
          <w:color w:val="000000"/>
          <w:sz w:val="24"/>
          <w:szCs w:val="24"/>
          <w:shd w:val="clear" w:color="auto" w:fill="FFFFFF"/>
        </w:rPr>
      </w:pPr>
      <w:r>
        <w:rPr>
          <w:rFonts w:ascii="Comic Sans MS" w:hAnsi="Comic Sans MS" w:cs="Comic Sans MS"/>
          <w:color w:val="000000"/>
          <w:sz w:val="24"/>
          <w:szCs w:val="24"/>
          <w:shd w:val="clear" w:color="auto" w:fill="FFFFFF"/>
        </w:rPr>
        <w:t xml:space="preserve">La scuola promuove una pluralità̀ di esperienze di gioco sport e avviamento allo sport per favorire lo sviluppo delle competenze motorie, l'importanza della comprensione del valore delle regole e il rispetto delle stesse. </w:t>
      </w:r>
    </w:p>
    <w:p w14:paraId="68A0923A" w14:textId="77777777" w:rsidR="00425177" w:rsidRDefault="00425177" w:rsidP="00583C2B">
      <w:pPr>
        <w:autoSpaceDE w:val="0"/>
        <w:spacing w:line="360" w:lineRule="auto"/>
        <w:jc w:val="both"/>
        <w:rPr>
          <w:rFonts w:ascii="Comic Sans MS" w:hAnsi="Comic Sans MS" w:cs="Comic Sans MS"/>
          <w:color w:val="000000"/>
          <w:sz w:val="24"/>
          <w:szCs w:val="24"/>
          <w:shd w:val="clear" w:color="auto" w:fill="FFFFFF"/>
        </w:rPr>
      </w:pPr>
    </w:p>
    <w:p w14:paraId="3D6D615E" w14:textId="77777777" w:rsidR="00583C2B" w:rsidRDefault="00583C2B" w:rsidP="00583C2B">
      <w:pPr>
        <w:pStyle w:val="Corpotesto"/>
        <w:spacing w:line="360" w:lineRule="auto"/>
        <w:jc w:val="both"/>
        <w:rPr>
          <w:rFonts w:ascii="Comic Sans MS" w:hAnsi="Comic Sans MS" w:cs="Comic Sans MS"/>
          <w:sz w:val="24"/>
          <w:szCs w:val="24"/>
        </w:rPr>
      </w:pPr>
      <w:r>
        <w:rPr>
          <w:rFonts w:ascii="Comic Sans MS" w:hAnsi="Comic Sans MS" w:cs="Comic Sans MS"/>
          <w:b/>
          <w:bCs/>
          <w:color w:val="0000FF"/>
          <w:sz w:val="24"/>
          <w:szCs w:val="24"/>
        </w:rPr>
        <w:t>I NOSTRI SERVIZI</w:t>
      </w:r>
    </w:p>
    <w:p w14:paraId="283D2918" w14:textId="77777777" w:rsidR="00583C2B" w:rsidRDefault="00583C2B" w:rsidP="00583C2B">
      <w:pPr>
        <w:pStyle w:val="Corpotesto"/>
        <w:spacing w:line="360" w:lineRule="auto"/>
        <w:jc w:val="both"/>
        <w:rPr>
          <w:rFonts w:ascii="Comic Sans MS" w:hAnsi="Comic Sans MS" w:cs="Comic Sans MS"/>
          <w:sz w:val="24"/>
          <w:szCs w:val="24"/>
        </w:rPr>
      </w:pPr>
      <w:r>
        <w:rPr>
          <w:rFonts w:ascii="Comic Sans MS" w:hAnsi="Comic Sans MS" w:cs="Comic Sans MS"/>
          <w:sz w:val="24"/>
          <w:szCs w:val="24"/>
        </w:rPr>
        <w:t xml:space="preserve"> </w:t>
      </w:r>
      <w:proofErr w:type="gramStart"/>
      <w:r>
        <w:rPr>
          <w:rFonts w:ascii="Comic Sans MS" w:hAnsi="Comic Sans MS" w:cs="Comic Sans MS"/>
          <w:sz w:val="24"/>
          <w:szCs w:val="24"/>
        </w:rPr>
        <w:t>La scuola paritaria Punto Bimbo,</w:t>
      </w:r>
      <w:proofErr w:type="gramEnd"/>
      <w:r>
        <w:rPr>
          <w:rFonts w:ascii="Comic Sans MS" w:hAnsi="Comic Sans MS" w:cs="Comic Sans MS"/>
          <w:sz w:val="24"/>
          <w:szCs w:val="24"/>
        </w:rPr>
        <w:t xml:space="preserve"> offre da sempre anche diversi servizi nati per far fronte alle problematiche e alle esigenze dei genitori lavoratori, quali:</w:t>
      </w:r>
    </w:p>
    <w:p w14:paraId="4D5E3E4E" w14:textId="77777777" w:rsidR="00583C2B" w:rsidRDefault="00583C2B" w:rsidP="00583C2B">
      <w:pPr>
        <w:pStyle w:val="Corpotesto"/>
        <w:numPr>
          <w:ilvl w:val="0"/>
          <w:numId w:val="12"/>
        </w:numPr>
        <w:spacing w:line="360" w:lineRule="auto"/>
        <w:jc w:val="both"/>
        <w:rPr>
          <w:rFonts w:ascii="Comic Sans MS" w:hAnsi="Comic Sans MS" w:cs="Comic Sans MS"/>
          <w:sz w:val="24"/>
          <w:szCs w:val="24"/>
        </w:rPr>
      </w:pPr>
      <w:r>
        <w:rPr>
          <w:rFonts w:ascii="Comic Sans MS" w:hAnsi="Comic Sans MS" w:cs="Comic Sans MS"/>
          <w:sz w:val="24"/>
          <w:szCs w:val="24"/>
        </w:rPr>
        <w:t>accoglienza individualizzata;</w:t>
      </w:r>
    </w:p>
    <w:p w14:paraId="2F8B7A00" w14:textId="77777777" w:rsidR="00583C2B" w:rsidRDefault="00583C2B" w:rsidP="00583C2B">
      <w:pPr>
        <w:pStyle w:val="Corpotesto"/>
        <w:numPr>
          <w:ilvl w:val="0"/>
          <w:numId w:val="12"/>
        </w:numPr>
        <w:spacing w:line="360" w:lineRule="auto"/>
        <w:jc w:val="both"/>
        <w:rPr>
          <w:rFonts w:ascii="Comic Sans MS" w:hAnsi="Comic Sans MS" w:cs="Comic Sans MS"/>
          <w:sz w:val="24"/>
          <w:szCs w:val="24"/>
        </w:rPr>
      </w:pPr>
      <w:r>
        <w:rPr>
          <w:rFonts w:ascii="Comic Sans MS" w:hAnsi="Comic Sans MS" w:cs="Comic Sans MS"/>
          <w:sz w:val="24"/>
          <w:szCs w:val="24"/>
        </w:rPr>
        <w:t>doposcuola;</w:t>
      </w:r>
    </w:p>
    <w:p w14:paraId="14D41510" w14:textId="77777777" w:rsidR="00583C2B" w:rsidRDefault="00583C2B" w:rsidP="00583C2B">
      <w:pPr>
        <w:pStyle w:val="Corpotesto"/>
        <w:numPr>
          <w:ilvl w:val="0"/>
          <w:numId w:val="12"/>
        </w:numPr>
        <w:spacing w:line="360" w:lineRule="auto"/>
        <w:jc w:val="both"/>
        <w:rPr>
          <w:rFonts w:ascii="Comic Sans MS" w:hAnsi="Comic Sans MS" w:cs="Comic Sans MS"/>
          <w:sz w:val="24"/>
          <w:szCs w:val="24"/>
        </w:rPr>
      </w:pPr>
      <w:r>
        <w:rPr>
          <w:rFonts w:ascii="Comic Sans MS" w:hAnsi="Comic Sans MS" w:cs="Comic Sans MS"/>
          <w:sz w:val="24"/>
          <w:szCs w:val="24"/>
        </w:rPr>
        <w:t>servizio mensa;</w:t>
      </w:r>
    </w:p>
    <w:p w14:paraId="2738D018" w14:textId="77777777" w:rsidR="00583C2B" w:rsidRDefault="00583C2B" w:rsidP="00583C2B">
      <w:pPr>
        <w:pStyle w:val="Corpotesto"/>
        <w:numPr>
          <w:ilvl w:val="0"/>
          <w:numId w:val="12"/>
        </w:numPr>
        <w:spacing w:line="360" w:lineRule="auto"/>
        <w:jc w:val="both"/>
        <w:rPr>
          <w:rFonts w:ascii="Comic Sans MS" w:hAnsi="Comic Sans MS" w:cs="Comic Sans MS"/>
          <w:sz w:val="24"/>
          <w:szCs w:val="24"/>
        </w:rPr>
      </w:pPr>
      <w:r>
        <w:rPr>
          <w:rFonts w:ascii="Comic Sans MS" w:hAnsi="Comic Sans MS" w:cs="Comic Sans MS"/>
          <w:sz w:val="24"/>
          <w:szCs w:val="24"/>
        </w:rPr>
        <w:t>servizio mare;</w:t>
      </w:r>
    </w:p>
    <w:p w14:paraId="4993F4EC" w14:textId="77777777" w:rsidR="00583C2B" w:rsidRDefault="00583C2B" w:rsidP="00583C2B">
      <w:pPr>
        <w:pStyle w:val="Corpotesto"/>
        <w:numPr>
          <w:ilvl w:val="0"/>
          <w:numId w:val="12"/>
        </w:numPr>
        <w:spacing w:line="360" w:lineRule="auto"/>
        <w:jc w:val="both"/>
        <w:rPr>
          <w:rFonts w:ascii="Comic Sans MS" w:hAnsi="Comic Sans MS" w:cs="Comic Sans MS"/>
          <w:sz w:val="24"/>
          <w:szCs w:val="24"/>
        </w:rPr>
      </w:pPr>
      <w:r>
        <w:rPr>
          <w:rFonts w:ascii="Comic Sans MS" w:hAnsi="Comic Sans MS" w:cs="Comic Sans MS"/>
          <w:sz w:val="24"/>
          <w:szCs w:val="24"/>
        </w:rPr>
        <w:t>campus estivi;</w:t>
      </w:r>
    </w:p>
    <w:p w14:paraId="4C27D128" w14:textId="77777777" w:rsidR="00583C2B" w:rsidRDefault="00583C2B" w:rsidP="00583C2B">
      <w:pPr>
        <w:pStyle w:val="Corpotesto"/>
        <w:numPr>
          <w:ilvl w:val="0"/>
          <w:numId w:val="12"/>
        </w:numPr>
        <w:spacing w:line="360" w:lineRule="auto"/>
        <w:jc w:val="both"/>
        <w:rPr>
          <w:rFonts w:ascii="Comic Sans MS" w:hAnsi="Comic Sans MS" w:cs="Comic Sans MS"/>
          <w:sz w:val="24"/>
          <w:szCs w:val="24"/>
        </w:rPr>
      </w:pPr>
      <w:r>
        <w:rPr>
          <w:rFonts w:ascii="Comic Sans MS" w:hAnsi="Comic Sans MS" w:cs="Comic Sans MS"/>
          <w:sz w:val="24"/>
          <w:szCs w:val="24"/>
        </w:rPr>
        <w:t>laboratori ludico creativi extrascolastici;</w:t>
      </w:r>
    </w:p>
    <w:p w14:paraId="2E8FDA0D" w14:textId="77777777" w:rsidR="00583C2B" w:rsidRDefault="00583C2B" w:rsidP="00583C2B">
      <w:pPr>
        <w:pStyle w:val="Corpotesto"/>
        <w:numPr>
          <w:ilvl w:val="0"/>
          <w:numId w:val="12"/>
        </w:numPr>
        <w:spacing w:line="360" w:lineRule="auto"/>
        <w:jc w:val="both"/>
        <w:rPr>
          <w:rFonts w:ascii="Comic Sans MS" w:hAnsi="Comic Sans MS" w:cs="Comic Sans MS"/>
          <w:sz w:val="24"/>
          <w:szCs w:val="24"/>
        </w:rPr>
      </w:pPr>
      <w:r>
        <w:rPr>
          <w:rFonts w:ascii="Comic Sans MS" w:hAnsi="Comic Sans MS" w:cs="Comic Sans MS"/>
          <w:sz w:val="24"/>
          <w:szCs w:val="24"/>
        </w:rPr>
        <w:t>feste a tema per le varie ricorrenze annuali</w:t>
      </w:r>
    </w:p>
    <w:p w14:paraId="5FACFB7D" w14:textId="77777777" w:rsidR="00583C2B" w:rsidRDefault="00583C2B" w:rsidP="00583C2B">
      <w:pPr>
        <w:pStyle w:val="Corpotesto"/>
        <w:spacing w:line="360" w:lineRule="auto"/>
        <w:jc w:val="both"/>
        <w:rPr>
          <w:rFonts w:ascii="Comic Sans MS" w:hAnsi="Comic Sans MS" w:cs="Comic Sans MS"/>
          <w:sz w:val="24"/>
          <w:szCs w:val="24"/>
        </w:rPr>
      </w:pPr>
      <w:r>
        <w:rPr>
          <w:rFonts w:ascii="Comic Sans MS" w:hAnsi="Comic Sans MS" w:cs="Comic Sans MS"/>
          <w:sz w:val="24"/>
          <w:szCs w:val="24"/>
        </w:rPr>
        <w:t xml:space="preserve">Grande importanza ha il servizio di </w:t>
      </w:r>
      <w:r>
        <w:rPr>
          <w:rStyle w:val="Carpredefinitoparagrafo1"/>
          <w:rFonts w:ascii="Comic Sans MS" w:hAnsi="Comic Sans MS" w:cs="Comic Sans MS"/>
          <w:b/>
          <w:bCs/>
          <w:sz w:val="24"/>
          <w:szCs w:val="24"/>
        </w:rPr>
        <w:t>doposcuola</w:t>
      </w:r>
      <w:r>
        <w:rPr>
          <w:rFonts w:ascii="Comic Sans MS" w:hAnsi="Comic Sans MS" w:cs="Comic Sans MS"/>
          <w:sz w:val="24"/>
          <w:szCs w:val="24"/>
        </w:rPr>
        <w:t>, grazie al quale si offre non solo una continuità ma un valido aiuto a quei genitori che sono impossibilitati a seguire i propri figli nei compiti.</w:t>
      </w:r>
    </w:p>
    <w:p w14:paraId="0A38D14A" w14:textId="500A9D88" w:rsidR="00583C2B" w:rsidRDefault="00583C2B" w:rsidP="00583C2B">
      <w:pPr>
        <w:pStyle w:val="Corpotesto"/>
        <w:spacing w:line="360" w:lineRule="auto"/>
        <w:jc w:val="both"/>
        <w:rPr>
          <w:color w:val="000000"/>
        </w:rPr>
      </w:pPr>
      <w:r>
        <w:rPr>
          <w:rFonts w:ascii="Comic Sans MS" w:hAnsi="Comic Sans MS" w:cs="Comic Sans MS"/>
          <w:sz w:val="24"/>
          <w:szCs w:val="24"/>
        </w:rPr>
        <w:t xml:space="preserve">Con l'arrivo della bella stagione le attività didattiche saranno affiancate anche da momenti di formazione e di socializzazione extracurricolare come </w:t>
      </w:r>
      <w:r>
        <w:rPr>
          <w:rStyle w:val="Carpredefinitoparagrafo1"/>
          <w:rFonts w:ascii="Comic Sans MS" w:hAnsi="Comic Sans MS" w:cs="Comic Sans MS"/>
          <w:b/>
          <w:bCs/>
          <w:sz w:val="24"/>
          <w:szCs w:val="24"/>
        </w:rPr>
        <w:t>escursioni</w:t>
      </w:r>
      <w:r>
        <w:rPr>
          <w:rFonts w:ascii="Comic Sans MS" w:hAnsi="Comic Sans MS" w:cs="Comic Sans MS"/>
          <w:sz w:val="24"/>
          <w:szCs w:val="24"/>
        </w:rPr>
        <w:t xml:space="preserve"> e</w:t>
      </w:r>
      <w:r>
        <w:rPr>
          <w:rStyle w:val="Carpredefinitoparagrafo1"/>
          <w:rFonts w:ascii="Comic Sans MS" w:hAnsi="Comic Sans MS" w:cs="Comic Sans MS"/>
          <w:b/>
          <w:bCs/>
          <w:sz w:val="24"/>
          <w:szCs w:val="24"/>
        </w:rPr>
        <w:t xml:space="preserve"> gite.</w:t>
      </w:r>
    </w:p>
    <w:p w14:paraId="40C1C66B" w14:textId="77777777" w:rsidR="00583C2B" w:rsidRDefault="00583C2B" w:rsidP="00583C2B">
      <w:pPr>
        <w:pStyle w:val="Corpotesto"/>
        <w:spacing w:line="360" w:lineRule="auto"/>
        <w:jc w:val="both"/>
        <w:rPr>
          <w:color w:val="000000"/>
        </w:rPr>
      </w:pPr>
    </w:p>
    <w:p w14:paraId="451EF786" w14:textId="77777777" w:rsidR="00425177" w:rsidRDefault="00425177" w:rsidP="00583C2B">
      <w:pPr>
        <w:pStyle w:val="Corpotesto"/>
        <w:spacing w:line="360" w:lineRule="auto"/>
        <w:jc w:val="both"/>
        <w:rPr>
          <w:color w:val="000000"/>
        </w:rPr>
      </w:pPr>
    </w:p>
    <w:p w14:paraId="3493A8CB" w14:textId="77777777" w:rsidR="00425177" w:rsidRDefault="00425177" w:rsidP="00583C2B">
      <w:pPr>
        <w:pStyle w:val="Corpotesto"/>
        <w:spacing w:line="360" w:lineRule="auto"/>
        <w:jc w:val="both"/>
        <w:rPr>
          <w:color w:val="000000"/>
        </w:rPr>
      </w:pPr>
    </w:p>
    <w:p w14:paraId="64E5DC19"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lastRenderedPageBreak/>
        <w:t xml:space="preserve">Durante tutto l'anno scolastico, inoltre, si svolgeranno laboratori di </w:t>
      </w:r>
      <w:r>
        <w:rPr>
          <w:rStyle w:val="Carpredefinitoparagrafo1"/>
          <w:rFonts w:ascii="Comic Sans MS" w:hAnsi="Comic Sans MS" w:cs="Comic Sans MS"/>
          <w:color w:val="000000"/>
          <w:sz w:val="24"/>
          <w:szCs w:val="24"/>
        </w:rPr>
        <w:t>lingua inglese</w:t>
      </w:r>
      <w:r>
        <w:rPr>
          <w:rFonts w:ascii="Comic Sans MS" w:hAnsi="Comic Sans MS" w:cs="Comic Sans MS"/>
          <w:color w:val="000000"/>
          <w:sz w:val="24"/>
          <w:szCs w:val="24"/>
        </w:rPr>
        <w:t xml:space="preserve">, per facilitare un primo approccio con la lingua straniera, laboratori di </w:t>
      </w:r>
      <w:r>
        <w:rPr>
          <w:rStyle w:val="Carpredefinitoparagrafo1"/>
          <w:rFonts w:ascii="Comic Sans MS" w:hAnsi="Comic Sans MS" w:cs="Comic Sans MS"/>
          <w:color w:val="000000"/>
          <w:sz w:val="24"/>
          <w:szCs w:val="24"/>
        </w:rPr>
        <w:t>educazione all'ascolto e musica e</w:t>
      </w:r>
      <w:r>
        <w:rPr>
          <w:rFonts w:ascii="Comic Sans MS" w:hAnsi="Comic Sans MS" w:cs="Comic Sans MS"/>
          <w:color w:val="000000"/>
          <w:sz w:val="24"/>
          <w:szCs w:val="24"/>
        </w:rPr>
        <w:t xml:space="preserve"> di </w:t>
      </w:r>
      <w:r>
        <w:rPr>
          <w:rStyle w:val="Carpredefinitoparagrafo1"/>
          <w:rFonts w:ascii="Comic Sans MS" w:hAnsi="Comic Sans MS" w:cs="Comic Sans MS"/>
          <w:color w:val="000000"/>
          <w:sz w:val="24"/>
          <w:szCs w:val="24"/>
        </w:rPr>
        <w:t>manipolazione</w:t>
      </w:r>
      <w:r>
        <w:rPr>
          <w:rFonts w:ascii="Comic Sans MS" w:hAnsi="Comic Sans MS" w:cs="Comic Sans MS"/>
          <w:color w:val="000000"/>
          <w:sz w:val="24"/>
          <w:szCs w:val="24"/>
        </w:rPr>
        <w:t xml:space="preserve">, laboratori </w:t>
      </w:r>
      <w:r>
        <w:rPr>
          <w:rStyle w:val="Carpredefinitoparagrafo1"/>
          <w:rFonts w:ascii="Comic Sans MS" w:hAnsi="Comic Sans MS" w:cs="Comic Sans MS"/>
          <w:color w:val="000000"/>
          <w:sz w:val="24"/>
          <w:szCs w:val="24"/>
        </w:rPr>
        <w:t xml:space="preserve">creativi </w:t>
      </w:r>
      <w:r>
        <w:rPr>
          <w:rFonts w:ascii="Comic Sans MS" w:hAnsi="Comic Sans MS" w:cs="Comic Sans MS"/>
          <w:color w:val="000000"/>
          <w:sz w:val="24"/>
          <w:szCs w:val="24"/>
        </w:rPr>
        <w:t xml:space="preserve">e di </w:t>
      </w:r>
      <w:r>
        <w:rPr>
          <w:rStyle w:val="Carpredefinitoparagrafo1"/>
          <w:rFonts w:ascii="Comic Sans MS" w:hAnsi="Comic Sans MS" w:cs="Comic Sans MS"/>
          <w:color w:val="000000"/>
          <w:sz w:val="24"/>
          <w:szCs w:val="24"/>
        </w:rPr>
        <w:t>cucina</w:t>
      </w:r>
      <w:r>
        <w:rPr>
          <w:rFonts w:ascii="Comic Sans MS" w:hAnsi="Comic Sans MS" w:cs="Comic Sans MS"/>
          <w:color w:val="000000"/>
          <w:sz w:val="24"/>
          <w:szCs w:val="24"/>
        </w:rPr>
        <w:t>.</w:t>
      </w:r>
    </w:p>
    <w:p w14:paraId="09D69C3F" w14:textId="77777777" w:rsidR="00425177" w:rsidRDefault="00425177" w:rsidP="00583C2B">
      <w:pPr>
        <w:pStyle w:val="Corpotesto"/>
        <w:spacing w:after="0" w:line="360" w:lineRule="auto"/>
        <w:jc w:val="both"/>
        <w:rPr>
          <w:rFonts w:ascii="Comic Sans MS" w:hAnsi="Comic Sans MS" w:cs="Comic Sans MS"/>
          <w:b/>
          <w:bCs/>
          <w:color w:val="0000FF"/>
          <w:sz w:val="24"/>
          <w:szCs w:val="24"/>
        </w:rPr>
      </w:pPr>
    </w:p>
    <w:p w14:paraId="61399421" w14:textId="77777777" w:rsidR="00583C2B" w:rsidRDefault="00583C2B" w:rsidP="00583C2B">
      <w:pPr>
        <w:spacing w:line="360" w:lineRule="auto"/>
        <w:jc w:val="both"/>
        <w:rPr>
          <w:rFonts w:ascii="Comic Sans MS" w:hAnsi="Comic Sans MS" w:cs="Comic Sans MS"/>
          <w:color w:val="000000"/>
          <w:sz w:val="24"/>
          <w:szCs w:val="24"/>
        </w:rPr>
      </w:pPr>
      <w:r>
        <w:rPr>
          <w:rFonts w:ascii="Comic Sans MS" w:hAnsi="Comic Sans MS" w:cs="Comic Sans MS"/>
          <w:b/>
          <w:bCs/>
          <w:color w:val="0000FF"/>
          <w:sz w:val="24"/>
          <w:szCs w:val="24"/>
        </w:rPr>
        <w:t>IL MODELLO TEORICO DI RIFERIMENTO</w:t>
      </w:r>
    </w:p>
    <w:p w14:paraId="78F4A926" w14:textId="77777777" w:rsidR="00583C2B" w:rsidRDefault="00583C2B" w:rsidP="00583C2B">
      <w:pPr>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Il nostro servizio si ispira al totale rispetto dei diritti del bambino così come sono espressi nella convenzione sui diritti dell’Infanzia approvata dall’ONU il 20 dicembre 1989.</w:t>
      </w:r>
    </w:p>
    <w:p w14:paraId="5D0A1DF9" w14:textId="77777777" w:rsidR="00583C2B" w:rsidRDefault="00583C2B" w:rsidP="00583C2B">
      <w:pPr>
        <w:pStyle w:val="Corpotesto"/>
        <w:spacing w:after="0" w:line="360" w:lineRule="auto"/>
        <w:jc w:val="both"/>
        <w:rPr>
          <w:rFonts w:ascii="Comic Sans MS" w:hAnsi="Comic Sans MS" w:cs="Comic Sans MS"/>
          <w:sz w:val="24"/>
          <w:szCs w:val="24"/>
        </w:rPr>
      </w:pPr>
      <w:r>
        <w:rPr>
          <w:rFonts w:ascii="Comic Sans MS" w:hAnsi="Comic Sans MS" w:cs="Comic Sans MS"/>
          <w:color w:val="000000"/>
          <w:sz w:val="24"/>
          <w:szCs w:val="24"/>
        </w:rPr>
        <w:t>Il modello teorico al quale vogliamo fare riferimento è il metodo Steiner nato nel 1919 a Stoccarda e negli anni successivi ampiamente sviluppatosi con esiti positivi anche in Italia, tale metodologia vede il bambino come un individuo attivo, competente e pienamente partecipe, libero di imparare e di fare, in un percorso di continua interazione tra pari, con gli adulti, con l'ambiente e con la cultura.</w:t>
      </w:r>
    </w:p>
    <w:p w14:paraId="682CCD5E" w14:textId="77777777" w:rsidR="00583C2B" w:rsidRDefault="00583C2B" w:rsidP="00583C2B">
      <w:pPr>
        <w:spacing w:line="360" w:lineRule="auto"/>
        <w:jc w:val="both"/>
        <w:rPr>
          <w:rFonts w:ascii="Comic Sans MS" w:hAnsi="Comic Sans MS" w:cs="Comic Sans MS"/>
          <w:color w:val="000000"/>
          <w:sz w:val="24"/>
          <w:szCs w:val="24"/>
        </w:rPr>
      </w:pPr>
      <w:r>
        <w:rPr>
          <w:rFonts w:ascii="Comic Sans MS" w:hAnsi="Comic Sans MS" w:cs="Comic Sans MS"/>
          <w:sz w:val="24"/>
          <w:szCs w:val="24"/>
        </w:rPr>
        <w:t xml:space="preserve">Alla base di tale metodo si ritrova l'Antroposofia, ossia la convinzione che la pedagogia debba basarsi essenzialmente sulle esperienze di vita concrete. Il metodo Steiner prevede di esaltare l'individualità di ogni singolo bambino e di stimolarne il gusto per l'apprendimento, per questo è fondamentale che l'ambiente scolastico e i maestri siano accoglienti e stimolanti. Non vengono utilizzate regole di insegnamento troppo rigide, ma vige il moto “fai e lascia fare”, l’educatore/insegnante avrà il doveroso compito di cogliere la giusta chiave per inserirsi nel rapporto con ogni singolo bambino. </w:t>
      </w:r>
    </w:p>
    <w:p w14:paraId="19CF8F47"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Il metodo Steiner lavora prevalentemente su due fronti: da un lato aiuta il bambino ad affinare i sensi ed a elaborare il proprio pensiero, dall'altro stimola tutte le attività legate alla creatività, all'espressività ed alla fantasia necessarie per una sana e forte formazione personale.</w:t>
      </w:r>
    </w:p>
    <w:p w14:paraId="4AB8617F"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A tal proposito vengono proposte giornalmente delle attività di gruppo, all'interno delle quali i bambini possono osservare la maestra e possano anche osservarsi tra loro aumentando così le loro conoscenze attraverso l'esperienza. Un altro elemento fondamentale del metodo Steiner è infatti la socializzazione grazie alla quale i bambini imparano a vivere in comunità rispettando gli altri e le loro individualità senza giudicare.</w:t>
      </w:r>
    </w:p>
    <w:p w14:paraId="1E8122A6"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lastRenderedPageBreak/>
        <w:t xml:space="preserve">Ogni singolo bambino non rappresenta un individuo passivo sul quale imprimere nozioni ed informazioni, quanto piuttosto un essere in divenire, ricco di capacità e di talenti da risvegliare, un individuo attivo da educare alla libertà, in modo che divenga </w:t>
      </w:r>
      <w:proofErr w:type="gramStart"/>
      <w:r>
        <w:rPr>
          <w:rFonts w:ascii="Comic Sans MS" w:hAnsi="Comic Sans MS" w:cs="Comic Sans MS"/>
          <w:color w:val="000000"/>
          <w:sz w:val="24"/>
          <w:szCs w:val="24"/>
        </w:rPr>
        <w:t>se</w:t>
      </w:r>
      <w:proofErr w:type="gramEnd"/>
      <w:r>
        <w:rPr>
          <w:rFonts w:ascii="Comic Sans MS" w:hAnsi="Comic Sans MS" w:cs="Comic Sans MS"/>
          <w:color w:val="000000"/>
          <w:sz w:val="24"/>
          <w:szCs w:val="24"/>
        </w:rPr>
        <w:t xml:space="preserve"> stesso, libero da pregiudizi e capace di indirizzare la propria vita verso delle mete che egli per primo si da. Proprio sulla base del metodo Steiner noi vogliamo formare i nostri bambini affinché possano diventare degli onesti cittadini del futuro ai quali cerchiamo d'infondere valori fondamentali come quelli della pace, della tolleranza, del multiculturalismo etnico e religioso, dei diritti umani e della democrazia.</w:t>
      </w:r>
    </w:p>
    <w:p w14:paraId="5B1B0827" w14:textId="77777777" w:rsidR="00583C2B" w:rsidRDefault="00583C2B" w:rsidP="00583C2B">
      <w:pPr>
        <w:pStyle w:val="Corpotesto"/>
        <w:spacing w:after="0"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La scuola si pone l'obiettivo di far raggiungere a tutti i bambini dei traguardi di sviluppo nell'area della costruzione dell'identità personale, della conquista dell'autonomia, dello sviluppo di competenze sempre nel rispetto dei tempi e delle caratteristiche di ogni singolo individuo.</w:t>
      </w:r>
    </w:p>
    <w:p w14:paraId="3714B5CE" w14:textId="77777777" w:rsidR="00583C2B" w:rsidRDefault="00583C2B" w:rsidP="00583C2B">
      <w:pPr>
        <w:pStyle w:val="Corpotesto"/>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00"/>
          <w:sz w:val="24"/>
          <w:szCs w:val="24"/>
        </w:rPr>
        <w:t>Nel motto della Scuola “Cresco, imparo e volo alto”, i bimbi, possono giorno dopo giorno lavorare, imparare, costruire, crescere e fare delle nuove e formative esperienze che arricchiranno il loro piccolo bagaglio culturale ed esperienziale, secondo le “linee guida” del metodo Steiner.</w:t>
      </w:r>
    </w:p>
    <w:p w14:paraId="308F806B" w14:textId="77777777" w:rsidR="00583C2B" w:rsidRDefault="00583C2B" w:rsidP="00583C2B">
      <w:pPr>
        <w:pStyle w:val="Corpotesto"/>
        <w:autoSpaceDE w:val="0"/>
        <w:spacing w:after="0" w:line="360" w:lineRule="auto"/>
        <w:jc w:val="both"/>
        <w:rPr>
          <w:rFonts w:ascii="Comic Sans MS" w:hAnsi="Comic Sans MS" w:cs="Comic Sans MS"/>
          <w:color w:val="3333FF"/>
          <w:kern w:val="1"/>
          <w:sz w:val="28"/>
          <w:szCs w:val="28"/>
          <w:shd w:val="clear" w:color="auto" w:fill="FFFFFF"/>
        </w:rPr>
      </w:pPr>
      <w:r>
        <w:rPr>
          <w:rFonts w:ascii="Comic Sans MS" w:hAnsi="Comic Sans MS" w:cs="Comic Sans MS"/>
          <w:color w:val="000000"/>
          <w:kern w:val="1"/>
          <w:sz w:val="24"/>
          <w:szCs w:val="24"/>
          <w:shd w:val="clear" w:color="auto" w:fill="FFFFFF"/>
        </w:rPr>
        <w:t xml:space="preserve">La scuola Punto Bimbo non opera una divisione per fasce d'età tra i bambini che la frequentano, ma questi sono inseriti in classi eterogenee, tale decisione è stata fatta al fine di incrementare la familiarizzazione dei bambini con un “realtà più grande”. </w:t>
      </w:r>
      <w:proofErr w:type="gramStart"/>
      <w:r>
        <w:rPr>
          <w:rFonts w:ascii="Comic Sans MS" w:hAnsi="Comic Sans MS" w:cs="Comic Sans MS"/>
          <w:color w:val="000000"/>
          <w:kern w:val="1"/>
          <w:sz w:val="24"/>
          <w:szCs w:val="24"/>
          <w:shd w:val="clear" w:color="auto" w:fill="FFFFFF"/>
        </w:rPr>
        <w:t>I bambini più grandi in tal senso,</w:t>
      </w:r>
      <w:proofErr w:type="gramEnd"/>
      <w:r>
        <w:rPr>
          <w:rFonts w:ascii="Comic Sans MS" w:hAnsi="Comic Sans MS" w:cs="Comic Sans MS"/>
          <w:color w:val="000000"/>
          <w:kern w:val="1"/>
          <w:sz w:val="24"/>
          <w:szCs w:val="24"/>
          <w:shd w:val="clear" w:color="auto" w:fill="FFFFFF"/>
        </w:rPr>
        <w:t xml:space="preserve"> fungono da specchio per i più piccolini, che verranno accuditi non solo dalle insegnanti ma anche dai loro </w:t>
      </w:r>
      <w:proofErr w:type="spellStart"/>
      <w:r>
        <w:rPr>
          <w:rFonts w:ascii="Comic Sans MS" w:hAnsi="Comic Sans MS" w:cs="Comic Sans MS"/>
          <w:color w:val="000000"/>
          <w:kern w:val="1"/>
          <w:sz w:val="24"/>
          <w:szCs w:val="24"/>
          <w:shd w:val="clear" w:color="auto" w:fill="FFFFFF"/>
        </w:rPr>
        <w:t>compagnetti</w:t>
      </w:r>
      <w:proofErr w:type="spellEnd"/>
      <w:r>
        <w:rPr>
          <w:rFonts w:ascii="Comic Sans MS" w:hAnsi="Comic Sans MS" w:cs="Comic Sans MS"/>
          <w:color w:val="000000"/>
          <w:kern w:val="1"/>
          <w:sz w:val="24"/>
          <w:szCs w:val="24"/>
          <w:shd w:val="clear" w:color="auto" w:fill="FFFFFF"/>
        </w:rPr>
        <w:t xml:space="preserve"> arrivando alla fine del percorso (spesso anche molto prima) ad una maturazione più precoce rispetto ai loro coetanei.</w:t>
      </w:r>
    </w:p>
    <w:p w14:paraId="0C3E67E2" w14:textId="77777777" w:rsidR="00583C2B" w:rsidRDefault="00583C2B" w:rsidP="00583C2B">
      <w:pPr>
        <w:autoSpaceDE w:val="0"/>
        <w:spacing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3333FF"/>
          <w:kern w:val="1"/>
          <w:sz w:val="28"/>
          <w:szCs w:val="28"/>
          <w:shd w:val="clear" w:color="auto" w:fill="FFFFFF"/>
        </w:rPr>
        <w:t>PIANO DI INCLUSIONE</w:t>
      </w:r>
    </w:p>
    <w:p w14:paraId="512408DD" w14:textId="77777777" w:rsidR="00583C2B" w:rsidRDefault="00583C2B" w:rsidP="00583C2B">
      <w:pPr>
        <w:pStyle w:val="Corpotesto"/>
        <w:autoSpaceDE w:val="0"/>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00"/>
          <w:kern w:val="1"/>
          <w:sz w:val="24"/>
          <w:szCs w:val="24"/>
          <w:shd w:val="clear" w:color="auto" w:fill="FFFFFF"/>
        </w:rPr>
        <w:t xml:space="preserve">Dall’Anno Scolastico 2013/14 la Scuola è tenuta ad elaborare il Piano Annuale per l’Inclusività, che costituisce parte integrante del presente Piano dell’Offerta Formativa. </w:t>
      </w:r>
    </w:p>
    <w:p w14:paraId="6E74F63A" w14:textId="77777777" w:rsidR="00583C2B" w:rsidRDefault="00583C2B" w:rsidP="00583C2B">
      <w:pPr>
        <w:pStyle w:val="Corpotesto"/>
        <w:autoSpaceDE w:val="0"/>
        <w:spacing w:after="0" w:line="360" w:lineRule="auto"/>
        <w:jc w:val="both"/>
        <w:rPr>
          <w:rFonts w:ascii="Comic Sans MS" w:hAnsi="Comic Sans MS" w:cs="Comic Sans MS"/>
          <w:kern w:val="1"/>
          <w:sz w:val="24"/>
          <w:szCs w:val="24"/>
          <w:shd w:val="clear" w:color="auto" w:fill="FFFFFF"/>
        </w:rPr>
      </w:pPr>
      <w:r>
        <w:rPr>
          <w:rFonts w:ascii="Comic Sans MS" w:hAnsi="Comic Sans MS" w:cs="Comic Sans MS"/>
          <w:color w:val="000000"/>
          <w:kern w:val="1"/>
          <w:sz w:val="24"/>
          <w:szCs w:val="24"/>
          <w:shd w:val="clear" w:color="auto" w:fill="FFFFFF"/>
        </w:rPr>
        <w:t xml:space="preserve">L’inclusione per la Scuola rappresenta un processo fondamentale, una filosofia dell’accettazione, che consiste nella capacità di fornire una cornice dentro cui tutti gli </w:t>
      </w:r>
      <w:r>
        <w:rPr>
          <w:rFonts w:ascii="Comic Sans MS" w:hAnsi="Comic Sans MS" w:cs="Comic Sans MS"/>
          <w:color w:val="000000"/>
          <w:kern w:val="1"/>
          <w:sz w:val="24"/>
          <w:szCs w:val="24"/>
          <w:shd w:val="clear" w:color="auto" w:fill="FFFFFF"/>
        </w:rPr>
        <w:lastRenderedPageBreak/>
        <w:t xml:space="preserve">alunni </w:t>
      </w:r>
      <w:r>
        <w:rPr>
          <w:rFonts w:ascii="Comic Sans MS" w:hAnsi="Comic Sans MS" w:cs="Comic Sans MS"/>
          <w:kern w:val="1"/>
          <w:sz w:val="24"/>
          <w:szCs w:val="24"/>
          <w:shd w:val="clear" w:color="auto" w:fill="FFFFFF"/>
        </w:rPr>
        <w:t xml:space="preserve">possano sempre essere ugualmente valorizzati, trattati con rispetto e forniti di uguali opportunità.’ </w:t>
      </w:r>
      <w:proofErr w:type="gramStart"/>
      <w:r>
        <w:rPr>
          <w:rFonts w:ascii="Comic Sans MS" w:hAnsi="Comic Sans MS" w:cs="Comic Sans MS"/>
          <w:kern w:val="1"/>
          <w:sz w:val="24"/>
          <w:szCs w:val="24"/>
          <w:shd w:val="clear" w:color="auto" w:fill="FFFFFF"/>
        </w:rPr>
        <w:t>L'inclusione dunque</w:t>
      </w:r>
      <w:proofErr w:type="gramEnd"/>
      <w:r>
        <w:rPr>
          <w:rFonts w:ascii="Comic Sans MS" w:hAnsi="Comic Sans MS" w:cs="Comic Sans MS"/>
          <w:kern w:val="1"/>
          <w:sz w:val="24"/>
          <w:szCs w:val="24"/>
          <w:shd w:val="clear" w:color="auto" w:fill="FFFFFF"/>
        </w:rPr>
        <w:t xml:space="preserve"> ci pone di fronte ad una “sfida” che comporta il doveroso «fare posto» alle differenze mettendole al centro dell’azione educativa giorno dopo giorno. </w:t>
      </w:r>
    </w:p>
    <w:p w14:paraId="1816F726" w14:textId="77777777" w:rsidR="00583C2B" w:rsidRDefault="00583C2B" w:rsidP="00583C2B">
      <w:pPr>
        <w:pStyle w:val="Corpotesto"/>
        <w:autoSpaceDE w:val="0"/>
        <w:spacing w:after="0" w:line="360" w:lineRule="auto"/>
        <w:jc w:val="both"/>
        <w:rPr>
          <w:rFonts w:ascii="Comic Sans MS" w:hAnsi="Comic Sans MS" w:cs="Comic Sans MS"/>
          <w:kern w:val="1"/>
          <w:sz w:val="24"/>
          <w:szCs w:val="24"/>
          <w:shd w:val="clear" w:color="auto" w:fill="FFFFFF"/>
        </w:rPr>
      </w:pPr>
      <w:r>
        <w:rPr>
          <w:rFonts w:ascii="Comic Sans MS" w:hAnsi="Comic Sans MS" w:cs="Comic Sans MS"/>
          <w:kern w:val="1"/>
          <w:sz w:val="24"/>
          <w:szCs w:val="24"/>
          <w:shd w:val="clear" w:color="auto" w:fill="FFFFFF"/>
        </w:rPr>
        <w:t xml:space="preserve">L’obiettivo della Scuola è la piena partecipazione di tutti gli alunni, garantendo a tutti il miglior processo di apprendimento possibile. L’intervento educativo e didattico deve dunque mirare a facilitare lo sviluppo delle competenze di tutti gli alunni. </w:t>
      </w:r>
    </w:p>
    <w:p w14:paraId="44142BD2" w14:textId="77777777" w:rsidR="00583C2B" w:rsidRDefault="00583C2B" w:rsidP="00583C2B">
      <w:pPr>
        <w:pStyle w:val="Corpotesto"/>
        <w:autoSpaceDE w:val="0"/>
        <w:spacing w:after="0" w:line="360" w:lineRule="auto"/>
        <w:jc w:val="both"/>
        <w:rPr>
          <w:rFonts w:ascii="Comic Sans MS" w:hAnsi="Comic Sans MS" w:cs="Comic Sans MS"/>
          <w:kern w:val="1"/>
          <w:sz w:val="24"/>
          <w:szCs w:val="24"/>
          <w:shd w:val="clear" w:color="auto" w:fill="FFFFFF"/>
        </w:rPr>
      </w:pPr>
      <w:r>
        <w:rPr>
          <w:rFonts w:ascii="Comic Sans MS" w:hAnsi="Comic Sans MS" w:cs="Comic Sans MS"/>
          <w:kern w:val="1"/>
          <w:sz w:val="24"/>
          <w:szCs w:val="24"/>
          <w:shd w:val="clear" w:color="auto" w:fill="FFFFFF"/>
        </w:rPr>
        <w:t xml:space="preserve">Ai giorni d'oggi la scuola, per essere definita realmente una scuola inclusiva di qualità, è costantemente chiamata a rispondere ai diversi bisogni espressi dai propri alunni. Infatti, accanto alla disabilità accertata e certificata, la scuola accoglie un numero sempre crescente di alunni che, pur non avendo una specifica certificazione, presentano Bisogni Educativi Speciali, come disturbi specifici evolutivi e dell’apprendimento, problematiche psicologiche, comportamentali, affettivo-emotivo-relazionali, svantaggio sociale, differenze linguistiche e culturali. La didattica inclusa si presenta, quindi, come uno strumento metodologico innovativo ed efficiente, che va oltre il semplice utilizzo di strumenti e strategie, ed è finalizzata ad investire positivamente tutto il processo di insegnamento/apprendimento. </w:t>
      </w:r>
    </w:p>
    <w:p w14:paraId="54E1E7E9" w14:textId="77777777" w:rsidR="00583C2B" w:rsidRDefault="00583C2B" w:rsidP="00583C2B">
      <w:pPr>
        <w:pStyle w:val="Corpotesto"/>
        <w:autoSpaceDE w:val="0"/>
        <w:spacing w:after="0" w:line="360" w:lineRule="auto"/>
        <w:jc w:val="both"/>
        <w:rPr>
          <w:rFonts w:ascii="Comic Sans MS" w:hAnsi="Comic Sans MS" w:cs="Comic Sans MS"/>
          <w:kern w:val="1"/>
          <w:sz w:val="24"/>
          <w:szCs w:val="24"/>
          <w:shd w:val="clear" w:color="auto" w:fill="FFFFFF"/>
        </w:rPr>
      </w:pPr>
      <w:proofErr w:type="gramStart"/>
      <w:r>
        <w:rPr>
          <w:rFonts w:ascii="Comic Sans MS" w:hAnsi="Comic Sans MS" w:cs="Comic Sans MS"/>
          <w:kern w:val="1"/>
          <w:sz w:val="24"/>
          <w:szCs w:val="24"/>
          <w:shd w:val="clear" w:color="auto" w:fill="FFFFFF"/>
        </w:rPr>
        <w:t>E’</w:t>
      </w:r>
      <w:proofErr w:type="gramEnd"/>
      <w:r>
        <w:rPr>
          <w:rFonts w:ascii="Comic Sans MS" w:hAnsi="Comic Sans MS" w:cs="Comic Sans MS"/>
          <w:kern w:val="1"/>
          <w:sz w:val="24"/>
          <w:szCs w:val="24"/>
          <w:shd w:val="clear" w:color="auto" w:fill="FFFFFF"/>
        </w:rPr>
        <w:t xml:space="preserve"> una didattica che tiene conto delle potenzialità e delle difficoltà di ciascuno, agevolando il più possibile i diversi stili di apprendimento. L'insegnante di qualsiasi ordine e grado a tal proposito avrà il doveroso compito di promuovere l’acquisizione di un efficace metodo di studio e di lavoro che, partendo dalle oggettive difficoltà dell’alunno con DSA, individui delle soluzioni operative e compensative il più̀ possibile efficaci. </w:t>
      </w:r>
    </w:p>
    <w:p w14:paraId="798AC090" w14:textId="77777777" w:rsidR="00583C2B" w:rsidRDefault="00583C2B" w:rsidP="00583C2B">
      <w:pPr>
        <w:pStyle w:val="Corpotesto"/>
        <w:autoSpaceDE w:val="0"/>
        <w:spacing w:after="0" w:line="360" w:lineRule="auto"/>
        <w:jc w:val="both"/>
        <w:rPr>
          <w:rFonts w:ascii="Comic Sans MS" w:hAnsi="Comic Sans MS" w:cs="Comic Sans MS"/>
          <w:kern w:val="1"/>
          <w:sz w:val="24"/>
          <w:szCs w:val="24"/>
          <w:shd w:val="clear" w:color="auto" w:fill="FFFFFF"/>
        </w:rPr>
      </w:pPr>
      <w:r>
        <w:rPr>
          <w:rFonts w:ascii="Comic Sans MS" w:hAnsi="Comic Sans MS" w:cs="Comic Sans MS"/>
          <w:kern w:val="1"/>
          <w:sz w:val="24"/>
          <w:szCs w:val="24"/>
          <w:shd w:val="clear" w:color="auto" w:fill="FFFFFF"/>
        </w:rPr>
        <w:t xml:space="preserve">Dovranno essere attuate delle metodologie didattiche attive, centrate sull'ascolto, sul coinvolgimento e sulla partecipazione di tutti e di ciascun alunno. L’approccio inclusivo, per l’insegnante, sarà un insegnamento che sa tenga sempre conto delle diversità e miri a facilitare l’adozione di metodi e stili di apprendimento personali, partendo dal principio che tutti gli alunni possono conseguire un adeguato successo formativo, ma non tutti lo faranno nello stesso modo. </w:t>
      </w:r>
    </w:p>
    <w:p w14:paraId="5B0A5C3B" w14:textId="77777777" w:rsidR="00583C2B" w:rsidRDefault="00583C2B" w:rsidP="00583C2B">
      <w:pPr>
        <w:pStyle w:val="Corpotesto"/>
        <w:autoSpaceDE w:val="0"/>
        <w:spacing w:after="0" w:line="360" w:lineRule="auto"/>
        <w:jc w:val="both"/>
        <w:rPr>
          <w:rFonts w:ascii="Comic Sans MS" w:hAnsi="Comic Sans MS" w:cs="Comic Sans MS"/>
          <w:kern w:val="1"/>
          <w:sz w:val="24"/>
          <w:szCs w:val="24"/>
          <w:shd w:val="clear" w:color="auto" w:fill="FFFFFF"/>
        </w:rPr>
      </w:pPr>
      <w:r>
        <w:rPr>
          <w:rFonts w:ascii="Comic Sans MS" w:hAnsi="Comic Sans MS" w:cs="Comic Sans MS"/>
          <w:kern w:val="1"/>
          <w:sz w:val="24"/>
          <w:szCs w:val="24"/>
          <w:shd w:val="clear" w:color="auto" w:fill="FFFFFF"/>
        </w:rPr>
        <w:lastRenderedPageBreak/>
        <w:t xml:space="preserve">Bisognerà tenere sempre presente che le soluzioni che sono utili per gli alunni con DSA, non sono “qualcosa a parte “ma si riveleranno efficaci anche per tutto il gruppo classe, perché sarà l’insegnamento a perfezionarsi diventando inclusivo. </w:t>
      </w:r>
    </w:p>
    <w:p w14:paraId="37813075" w14:textId="77777777" w:rsidR="00583C2B" w:rsidRDefault="00583C2B" w:rsidP="00583C2B">
      <w:pPr>
        <w:pStyle w:val="Corpotesto"/>
        <w:autoSpaceDE w:val="0"/>
        <w:spacing w:after="0" w:line="360" w:lineRule="auto"/>
        <w:jc w:val="both"/>
        <w:rPr>
          <w:rFonts w:ascii="Comic Sans MS" w:hAnsi="Comic Sans MS" w:cs="Comic Sans MS"/>
          <w:kern w:val="1"/>
          <w:sz w:val="24"/>
          <w:szCs w:val="24"/>
          <w:shd w:val="clear" w:color="auto" w:fill="FFFFFF"/>
        </w:rPr>
      </w:pPr>
      <w:r>
        <w:rPr>
          <w:rFonts w:ascii="Comic Sans MS" w:hAnsi="Comic Sans MS" w:cs="Comic Sans MS"/>
          <w:kern w:val="1"/>
          <w:sz w:val="24"/>
          <w:szCs w:val="24"/>
          <w:shd w:val="clear" w:color="auto" w:fill="FFFFFF"/>
        </w:rPr>
        <w:t>Attraverso il piano per l'inclusività Punto Bimbo si propone di:</w:t>
      </w:r>
    </w:p>
    <w:p w14:paraId="722CB6FE"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kern w:val="1"/>
          <w:sz w:val="24"/>
          <w:szCs w:val="24"/>
          <w:shd w:val="clear" w:color="auto" w:fill="FFFFFF"/>
        </w:rPr>
        <w:t>fare in modo che la scuola sia sempre un luogo di benessere e di apprendimento significativo;</w:t>
      </w:r>
    </w:p>
    <w:p w14:paraId="38751AD8"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sz w:val="24"/>
          <w:szCs w:val="24"/>
        </w:rPr>
        <w:t xml:space="preserve">predisporre interventi didattici personalizzati all’interno di ambienti di apprendimento innovativi ed inclusivi; </w:t>
      </w:r>
    </w:p>
    <w:p w14:paraId="7F93B1F2"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sz w:val="24"/>
          <w:szCs w:val="24"/>
        </w:rPr>
        <w:t xml:space="preserve">favorire attività̀ progettuali in forma laboratoriale, in un’ottica di trasversalità̀ con le attività curricolari; </w:t>
      </w:r>
    </w:p>
    <w:p w14:paraId="601E9D2E"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sz w:val="24"/>
          <w:szCs w:val="24"/>
        </w:rPr>
        <w:t>maturare l’autostima, la capacità di rispetto e accettazione di sé e dell’altro;</w:t>
      </w:r>
    </w:p>
    <w:p w14:paraId="1180C8C1"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sz w:val="24"/>
          <w:szCs w:val="24"/>
        </w:rPr>
        <w:t xml:space="preserve">potenziare la creatività̀ espressiva attraverso l’uso dei linguaggi non verbali e multimediali; </w:t>
      </w:r>
    </w:p>
    <w:p w14:paraId="14A23BD4"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sz w:val="24"/>
          <w:szCs w:val="24"/>
        </w:rPr>
        <w:t xml:space="preserve">potenziare le abilità metacognitive e di memoria; </w:t>
      </w:r>
    </w:p>
    <w:p w14:paraId="2EDDF1D5"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sz w:val="24"/>
          <w:szCs w:val="24"/>
        </w:rPr>
        <w:t xml:space="preserve">ampliare gli interessi culturali attraverso un’offerta curricolare integrata nel territorio; </w:t>
      </w:r>
    </w:p>
    <w:p w14:paraId="13934C9A" w14:textId="77777777" w:rsidR="00583C2B" w:rsidRDefault="00583C2B" w:rsidP="00583C2B">
      <w:pPr>
        <w:pStyle w:val="Corpotesto"/>
        <w:numPr>
          <w:ilvl w:val="0"/>
          <w:numId w:val="14"/>
        </w:numPr>
        <w:autoSpaceDE w:val="0"/>
        <w:spacing w:after="0" w:line="360" w:lineRule="auto"/>
        <w:jc w:val="both"/>
        <w:rPr>
          <w:rFonts w:ascii="Comic Sans MS" w:hAnsi="Comic Sans MS" w:cs="Comic Sans MS"/>
          <w:sz w:val="24"/>
          <w:szCs w:val="24"/>
        </w:rPr>
      </w:pPr>
      <w:r>
        <w:rPr>
          <w:rFonts w:ascii="Comic Sans MS" w:hAnsi="Comic Sans MS" w:cs="Comic Sans MS"/>
          <w:sz w:val="24"/>
          <w:szCs w:val="24"/>
        </w:rPr>
        <w:t>condividere modelli educativi consapevoli, significativi e positivi;</w:t>
      </w:r>
    </w:p>
    <w:p w14:paraId="14EE69B8" w14:textId="77777777" w:rsidR="00583C2B" w:rsidRDefault="00583C2B" w:rsidP="00583C2B">
      <w:pPr>
        <w:pStyle w:val="Corpotesto"/>
        <w:numPr>
          <w:ilvl w:val="0"/>
          <w:numId w:val="14"/>
        </w:numPr>
        <w:autoSpaceDE w:val="0"/>
        <w:spacing w:after="0" w:line="360" w:lineRule="auto"/>
        <w:jc w:val="both"/>
        <w:rPr>
          <w:rFonts w:ascii="Sylfaen" w:hAnsi="Sylfaen" w:cs="Sylfaen"/>
        </w:rPr>
      </w:pPr>
      <w:r>
        <w:rPr>
          <w:rFonts w:ascii="Comic Sans MS" w:hAnsi="Comic Sans MS" w:cs="Comic Sans MS"/>
          <w:sz w:val="24"/>
          <w:szCs w:val="24"/>
        </w:rPr>
        <w:t xml:space="preserve">favorire un clima di collaborazione tra scuola e famiglia. </w:t>
      </w:r>
    </w:p>
    <w:p w14:paraId="195A6D0C" w14:textId="77777777" w:rsidR="00583C2B" w:rsidRDefault="00583C2B" w:rsidP="00583C2B">
      <w:pPr>
        <w:pStyle w:val="Corpotesto"/>
        <w:autoSpaceDE w:val="0"/>
        <w:spacing w:after="0" w:line="360" w:lineRule="auto"/>
        <w:jc w:val="both"/>
        <w:rPr>
          <w:rFonts w:ascii="Sylfaen" w:hAnsi="Sylfaen" w:cs="Sylfaen"/>
        </w:rPr>
      </w:pPr>
    </w:p>
    <w:p w14:paraId="3D16177D" w14:textId="77777777" w:rsidR="00583C2B" w:rsidRDefault="00583C2B" w:rsidP="00583C2B">
      <w:pPr>
        <w:pStyle w:val="Corpotesto"/>
        <w:autoSpaceDE w:val="0"/>
        <w:spacing w:after="0" w:line="360" w:lineRule="auto"/>
        <w:jc w:val="both"/>
        <w:rPr>
          <w:rFonts w:ascii="Comic Sans MS" w:hAnsi="Comic Sans MS" w:cs="Comic Sans MS"/>
          <w:color w:val="333333"/>
          <w:kern w:val="1"/>
          <w:sz w:val="24"/>
          <w:szCs w:val="24"/>
          <w:shd w:val="clear" w:color="auto" w:fill="FFFFFF"/>
        </w:rPr>
      </w:pPr>
      <w:r>
        <w:rPr>
          <w:rFonts w:ascii="Comic Sans MS" w:hAnsi="Comic Sans MS" w:cs="Comic Sans MS"/>
          <w:color w:val="333333"/>
          <w:kern w:val="1"/>
          <w:sz w:val="24"/>
          <w:szCs w:val="24"/>
          <w:shd w:val="clear" w:color="auto" w:fill="FFFFFF"/>
        </w:rPr>
        <w:t xml:space="preserve">L'obiettivo principale del presente piano è il riconoscimento, la valorizzazione delle differenze e la riduzione delle barriere che limitano l'apprendimento e la partecipazione alla vita della sezione. </w:t>
      </w:r>
    </w:p>
    <w:p w14:paraId="138FDDBF" w14:textId="77777777" w:rsidR="00583C2B" w:rsidRDefault="00583C2B" w:rsidP="00583C2B">
      <w:pPr>
        <w:pStyle w:val="Corpotesto"/>
        <w:autoSpaceDE w:val="0"/>
        <w:spacing w:after="0" w:line="360" w:lineRule="auto"/>
        <w:jc w:val="both"/>
        <w:rPr>
          <w:rFonts w:ascii="Comic Sans MS" w:hAnsi="Comic Sans MS" w:cs="Comic Sans MS"/>
          <w:color w:val="333333"/>
          <w:kern w:val="1"/>
          <w:sz w:val="24"/>
          <w:szCs w:val="24"/>
          <w:shd w:val="clear" w:color="auto" w:fill="FFFFFF"/>
        </w:rPr>
      </w:pPr>
      <w:r>
        <w:rPr>
          <w:rFonts w:ascii="Comic Sans MS" w:hAnsi="Comic Sans MS" w:cs="Comic Sans MS"/>
          <w:color w:val="333333"/>
          <w:kern w:val="1"/>
          <w:sz w:val="24"/>
          <w:szCs w:val="24"/>
          <w:shd w:val="clear" w:color="auto" w:fill="FFFFFF"/>
        </w:rPr>
        <w:t>I destinatari di tale progetto saranno tutti gli alunni con Bisogni Educativi Speciali, con disabilità e alunni con difficoltà derivanti dalla non conoscenza della cultura e della lingua italiana perché appartenenti a diverse culture.</w:t>
      </w:r>
    </w:p>
    <w:p w14:paraId="47BA8D85" w14:textId="77777777" w:rsidR="00425177" w:rsidRDefault="00425177" w:rsidP="00583C2B">
      <w:pPr>
        <w:pStyle w:val="Corpotesto"/>
        <w:autoSpaceDE w:val="0"/>
        <w:spacing w:after="0" w:line="360" w:lineRule="auto"/>
        <w:jc w:val="both"/>
        <w:rPr>
          <w:rFonts w:ascii="Comic Sans MS" w:hAnsi="Comic Sans MS" w:cs="Comic Sans MS"/>
          <w:b/>
          <w:bCs/>
          <w:color w:val="0000FF"/>
          <w:sz w:val="24"/>
          <w:szCs w:val="24"/>
        </w:rPr>
      </w:pPr>
    </w:p>
    <w:p w14:paraId="113A98DE" w14:textId="77777777" w:rsidR="00583C2B" w:rsidRDefault="00583C2B" w:rsidP="00583C2B">
      <w:pPr>
        <w:pStyle w:val="Corpotesto"/>
        <w:spacing w:line="360" w:lineRule="auto"/>
        <w:jc w:val="both"/>
        <w:rPr>
          <w:rFonts w:ascii="Comic Sans MS" w:hAnsi="Comic Sans MS" w:cs="Comic Sans MS"/>
          <w:color w:val="000000"/>
          <w:sz w:val="24"/>
          <w:szCs w:val="24"/>
        </w:rPr>
      </w:pPr>
      <w:r>
        <w:rPr>
          <w:rFonts w:ascii="Comic Sans MS" w:hAnsi="Comic Sans MS" w:cs="Comic Sans MS"/>
          <w:b/>
          <w:bCs/>
          <w:color w:val="0000FF"/>
          <w:sz w:val="24"/>
          <w:szCs w:val="24"/>
        </w:rPr>
        <w:t>DETERMINAZIONE DELL'ORGANICO:</w:t>
      </w:r>
    </w:p>
    <w:p w14:paraId="10074422" w14:textId="77777777" w:rsidR="00583C2B" w:rsidRDefault="00583C2B" w:rsidP="00583C2B">
      <w:pPr>
        <w:pStyle w:val="Corpotesto"/>
        <w:spacing w:line="360" w:lineRule="auto"/>
        <w:jc w:val="both"/>
        <w:rPr>
          <w:rFonts w:ascii="Comic Sans MS" w:hAnsi="Comic Sans MS" w:cs="Comic Sans MS"/>
          <w:color w:val="000000"/>
          <w:sz w:val="24"/>
          <w:szCs w:val="24"/>
        </w:rPr>
      </w:pPr>
      <w:r>
        <w:rPr>
          <w:rFonts w:ascii="Comic Sans MS" w:hAnsi="Comic Sans MS" w:cs="Comic Sans MS"/>
          <w:color w:val="000000"/>
          <w:sz w:val="24"/>
          <w:szCs w:val="24"/>
        </w:rPr>
        <w:t>Per il triennio si prevede la seguente situazione:</w:t>
      </w:r>
    </w:p>
    <w:p w14:paraId="01CD8AC5" w14:textId="0A5860DC" w:rsidR="00583C2B" w:rsidRDefault="00583C2B" w:rsidP="00583C2B">
      <w:pPr>
        <w:pStyle w:val="Corpotesto"/>
        <w:spacing w:line="360" w:lineRule="auto"/>
        <w:jc w:val="both"/>
        <w:rPr>
          <w:rFonts w:ascii="Comic Sans MS" w:hAnsi="Comic Sans MS" w:cs="Comic Sans MS"/>
          <w:color w:val="000000"/>
          <w:sz w:val="24"/>
          <w:szCs w:val="24"/>
        </w:rPr>
      </w:pPr>
      <w:proofErr w:type="spellStart"/>
      <w:r>
        <w:rPr>
          <w:rFonts w:ascii="Comic Sans MS" w:hAnsi="Comic Sans MS" w:cs="Comic Sans MS"/>
          <w:color w:val="000000"/>
          <w:sz w:val="24"/>
          <w:szCs w:val="24"/>
        </w:rPr>
        <w:t>a.s.</w:t>
      </w:r>
      <w:proofErr w:type="spellEnd"/>
      <w:r>
        <w:rPr>
          <w:rFonts w:ascii="Comic Sans MS" w:hAnsi="Comic Sans MS" w:cs="Comic Sans MS"/>
          <w:color w:val="000000"/>
          <w:sz w:val="24"/>
          <w:szCs w:val="24"/>
        </w:rPr>
        <w:t xml:space="preserve"> 20</w:t>
      </w:r>
      <w:r w:rsidR="00425177">
        <w:rPr>
          <w:rFonts w:ascii="Comic Sans MS" w:hAnsi="Comic Sans MS" w:cs="Comic Sans MS"/>
          <w:color w:val="000000"/>
          <w:sz w:val="24"/>
          <w:szCs w:val="24"/>
        </w:rPr>
        <w:t>23</w:t>
      </w:r>
      <w:r>
        <w:rPr>
          <w:rFonts w:ascii="Comic Sans MS" w:hAnsi="Comic Sans MS" w:cs="Comic Sans MS"/>
          <w:color w:val="000000"/>
          <w:sz w:val="24"/>
          <w:szCs w:val="24"/>
        </w:rPr>
        <w:t>/20</w:t>
      </w:r>
      <w:r w:rsidR="00425177">
        <w:rPr>
          <w:rFonts w:ascii="Comic Sans MS" w:hAnsi="Comic Sans MS" w:cs="Comic Sans MS"/>
          <w:color w:val="000000"/>
          <w:sz w:val="24"/>
          <w:szCs w:val="24"/>
        </w:rPr>
        <w:t>24</w:t>
      </w:r>
      <w:r>
        <w:rPr>
          <w:rFonts w:ascii="Comic Sans MS" w:hAnsi="Comic Sans MS" w:cs="Comic Sans MS"/>
          <w:color w:val="000000"/>
          <w:sz w:val="24"/>
          <w:szCs w:val="24"/>
        </w:rPr>
        <w:t xml:space="preserve"> </w:t>
      </w:r>
      <w:bookmarkStart w:id="0" w:name="_Hlk186299930"/>
      <w:r>
        <w:rPr>
          <w:rFonts w:ascii="Comic Sans MS" w:hAnsi="Comic Sans MS" w:cs="Comic Sans MS"/>
          <w:color w:val="000000"/>
          <w:sz w:val="24"/>
          <w:szCs w:val="24"/>
        </w:rPr>
        <w:t xml:space="preserve">sezioni n. 1 docenti curricolari n. </w:t>
      </w:r>
      <w:r w:rsidR="00425177">
        <w:rPr>
          <w:rFonts w:ascii="Comic Sans MS" w:hAnsi="Comic Sans MS" w:cs="Comic Sans MS"/>
          <w:color w:val="000000"/>
          <w:sz w:val="24"/>
          <w:szCs w:val="24"/>
        </w:rPr>
        <w:t>2,</w:t>
      </w:r>
      <w:r>
        <w:rPr>
          <w:rFonts w:ascii="Comic Sans MS" w:hAnsi="Comic Sans MS" w:cs="Comic Sans MS"/>
          <w:color w:val="000000"/>
          <w:sz w:val="24"/>
          <w:szCs w:val="24"/>
        </w:rPr>
        <w:t xml:space="preserve"> docenti sostegno n. 0</w:t>
      </w:r>
      <w:r w:rsidR="00425177">
        <w:rPr>
          <w:rFonts w:ascii="Comic Sans MS" w:hAnsi="Comic Sans MS" w:cs="Comic Sans MS"/>
          <w:color w:val="000000"/>
          <w:sz w:val="24"/>
          <w:szCs w:val="24"/>
        </w:rPr>
        <w:t xml:space="preserve">, assistenti </w:t>
      </w:r>
      <w:r w:rsidR="00425177">
        <w:rPr>
          <w:rFonts w:ascii="Comic Sans MS" w:hAnsi="Comic Sans MS" w:cs="Comic Sans MS"/>
          <w:color w:val="000000"/>
          <w:sz w:val="24"/>
          <w:szCs w:val="24"/>
        </w:rPr>
        <w:lastRenderedPageBreak/>
        <w:t>all’infanzia n. 2.</w:t>
      </w:r>
    </w:p>
    <w:bookmarkEnd w:id="0"/>
    <w:p w14:paraId="42B831E2" w14:textId="77777777" w:rsidR="00425177" w:rsidRDefault="00583C2B" w:rsidP="00425177">
      <w:pPr>
        <w:pStyle w:val="Corpotesto"/>
        <w:spacing w:line="360" w:lineRule="auto"/>
        <w:jc w:val="both"/>
        <w:rPr>
          <w:rFonts w:ascii="Comic Sans MS" w:hAnsi="Comic Sans MS" w:cs="Comic Sans MS"/>
          <w:color w:val="000000"/>
          <w:sz w:val="24"/>
          <w:szCs w:val="24"/>
        </w:rPr>
      </w:pPr>
      <w:proofErr w:type="spellStart"/>
      <w:r>
        <w:rPr>
          <w:rFonts w:ascii="Comic Sans MS" w:hAnsi="Comic Sans MS" w:cs="Comic Sans MS"/>
          <w:color w:val="000000"/>
          <w:sz w:val="24"/>
          <w:szCs w:val="24"/>
        </w:rPr>
        <w:t>a.s.</w:t>
      </w:r>
      <w:proofErr w:type="spellEnd"/>
      <w:r>
        <w:rPr>
          <w:rFonts w:ascii="Comic Sans MS" w:hAnsi="Comic Sans MS" w:cs="Comic Sans MS"/>
          <w:color w:val="000000"/>
          <w:sz w:val="24"/>
          <w:szCs w:val="24"/>
        </w:rPr>
        <w:t xml:space="preserve"> 20</w:t>
      </w:r>
      <w:r w:rsidR="00425177">
        <w:rPr>
          <w:rFonts w:ascii="Comic Sans MS" w:hAnsi="Comic Sans MS" w:cs="Comic Sans MS"/>
          <w:color w:val="000000"/>
          <w:sz w:val="24"/>
          <w:szCs w:val="24"/>
        </w:rPr>
        <w:t>24</w:t>
      </w:r>
      <w:r>
        <w:rPr>
          <w:rFonts w:ascii="Comic Sans MS" w:hAnsi="Comic Sans MS" w:cs="Comic Sans MS"/>
          <w:color w:val="000000"/>
          <w:sz w:val="24"/>
          <w:szCs w:val="24"/>
        </w:rPr>
        <w:t>/202</w:t>
      </w:r>
      <w:r w:rsidR="00425177">
        <w:rPr>
          <w:rFonts w:ascii="Comic Sans MS" w:hAnsi="Comic Sans MS" w:cs="Comic Sans MS"/>
          <w:color w:val="000000"/>
          <w:sz w:val="24"/>
          <w:szCs w:val="24"/>
        </w:rPr>
        <w:t>5</w:t>
      </w:r>
      <w:r>
        <w:rPr>
          <w:rFonts w:ascii="Comic Sans MS" w:hAnsi="Comic Sans MS" w:cs="Comic Sans MS"/>
          <w:color w:val="000000"/>
          <w:sz w:val="24"/>
          <w:szCs w:val="24"/>
        </w:rPr>
        <w:t xml:space="preserve"> </w:t>
      </w:r>
      <w:r w:rsidR="00425177" w:rsidRPr="00425177">
        <w:rPr>
          <w:rFonts w:ascii="Comic Sans MS" w:hAnsi="Comic Sans MS" w:cs="Comic Sans MS"/>
          <w:color w:val="000000"/>
          <w:sz w:val="24"/>
          <w:szCs w:val="24"/>
        </w:rPr>
        <w:t>sezioni n. 1 docenti curricolari n. 2, docenti sostegno n. 0, assistenti all’infanzia n. 2.</w:t>
      </w:r>
    </w:p>
    <w:p w14:paraId="02BBDC2A" w14:textId="77777777" w:rsidR="00425177" w:rsidRDefault="00583C2B" w:rsidP="00425177">
      <w:pPr>
        <w:pStyle w:val="Corpotesto"/>
        <w:spacing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00"/>
          <w:kern w:val="1"/>
          <w:sz w:val="24"/>
          <w:szCs w:val="24"/>
          <w:shd w:val="clear" w:color="auto" w:fill="FFFFFF"/>
        </w:rPr>
        <w:t>a. s. 202</w:t>
      </w:r>
      <w:r w:rsidR="00425177">
        <w:rPr>
          <w:rFonts w:ascii="Comic Sans MS" w:hAnsi="Comic Sans MS" w:cs="Comic Sans MS"/>
          <w:color w:val="000000"/>
          <w:kern w:val="1"/>
          <w:sz w:val="24"/>
          <w:szCs w:val="24"/>
          <w:shd w:val="clear" w:color="auto" w:fill="FFFFFF"/>
        </w:rPr>
        <w:t>5</w:t>
      </w:r>
      <w:r>
        <w:rPr>
          <w:rFonts w:ascii="Comic Sans MS" w:hAnsi="Comic Sans MS" w:cs="Comic Sans MS"/>
          <w:color w:val="000000"/>
          <w:kern w:val="1"/>
          <w:sz w:val="24"/>
          <w:szCs w:val="24"/>
          <w:shd w:val="clear" w:color="auto" w:fill="FFFFFF"/>
        </w:rPr>
        <w:t>/202</w:t>
      </w:r>
      <w:r w:rsidR="00425177">
        <w:rPr>
          <w:rFonts w:ascii="Comic Sans MS" w:hAnsi="Comic Sans MS" w:cs="Comic Sans MS"/>
          <w:color w:val="000000"/>
          <w:kern w:val="1"/>
          <w:sz w:val="24"/>
          <w:szCs w:val="24"/>
          <w:shd w:val="clear" w:color="auto" w:fill="FFFFFF"/>
        </w:rPr>
        <w:t>5</w:t>
      </w:r>
      <w:r>
        <w:rPr>
          <w:rFonts w:ascii="Comic Sans MS" w:hAnsi="Comic Sans MS" w:cs="Comic Sans MS"/>
          <w:color w:val="000000"/>
          <w:kern w:val="1"/>
          <w:sz w:val="24"/>
          <w:szCs w:val="24"/>
          <w:shd w:val="clear" w:color="auto" w:fill="FFFFFF"/>
        </w:rPr>
        <w:t xml:space="preserve"> </w:t>
      </w:r>
      <w:r w:rsidR="00425177" w:rsidRPr="00425177">
        <w:rPr>
          <w:rFonts w:ascii="Comic Sans MS" w:hAnsi="Comic Sans MS" w:cs="Comic Sans MS"/>
          <w:color w:val="000000"/>
          <w:kern w:val="1"/>
          <w:sz w:val="24"/>
          <w:szCs w:val="24"/>
          <w:shd w:val="clear" w:color="auto" w:fill="FFFFFF"/>
        </w:rPr>
        <w:t>sezioni n. 1 docenti curricolari n. 2, docenti sostegno n. 0, assistenti all’infanzia n. 2.</w:t>
      </w:r>
    </w:p>
    <w:p w14:paraId="3B75D994" w14:textId="77777777" w:rsidR="00425177" w:rsidRDefault="00425177" w:rsidP="00425177">
      <w:pPr>
        <w:pStyle w:val="Corpotesto"/>
        <w:spacing w:line="360" w:lineRule="auto"/>
        <w:jc w:val="both"/>
        <w:rPr>
          <w:rFonts w:ascii="Comic Sans MS" w:hAnsi="Comic Sans MS" w:cs="Comic Sans MS"/>
          <w:color w:val="000000"/>
          <w:kern w:val="1"/>
          <w:sz w:val="24"/>
          <w:szCs w:val="24"/>
          <w:shd w:val="clear" w:color="auto" w:fill="FFFFFF"/>
        </w:rPr>
      </w:pPr>
    </w:p>
    <w:p w14:paraId="18502F5A" w14:textId="7BF9DBE5" w:rsidR="00583C2B" w:rsidRDefault="00583C2B" w:rsidP="00425177">
      <w:pPr>
        <w:pStyle w:val="Corpotesto"/>
        <w:spacing w:line="360" w:lineRule="auto"/>
        <w:jc w:val="both"/>
        <w:rPr>
          <w:rFonts w:ascii="Comic Sans MS" w:hAnsi="Comic Sans MS" w:cs="Comic Sans MS"/>
          <w:color w:val="000000"/>
          <w:sz w:val="24"/>
          <w:szCs w:val="24"/>
          <w:shd w:val="clear" w:color="auto" w:fill="FFFFFF"/>
        </w:rPr>
      </w:pPr>
      <w:r>
        <w:rPr>
          <w:rFonts w:ascii="Comic Sans MS" w:hAnsi="Comic Sans MS" w:cs="Comic Sans MS"/>
          <w:b/>
          <w:bCs/>
          <w:color w:val="0000FF"/>
          <w:sz w:val="24"/>
          <w:szCs w:val="24"/>
        </w:rPr>
        <w:t>RISORSE STRUTTURALI:</w:t>
      </w:r>
    </w:p>
    <w:p w14:paraId="573542F2" w14:textId="77777777" w:rsidR="00583C2B" w:rsidRDefault="00583C2B" w:rsidP="00583C2B">
      <w:pPr>
        <w:pStyle w:val="Corpotesto"/>
        <w:spacing w:after="0" w:line="360" w:lineRule="auto"/>
        <w:jc w:val="both"/>
        <w:rPr>
          <w:rFonts w:ascii="Comic Sans MS" w:hAnsi="Comic Sans MS" w:cs="Comic Sans MS"/>
          <w:color w:val="000000"/>
          <w:sz w:val="24"/>
          <w:szCs w:val="24"/>
          <w:shd w:val="clear" w:color="auto" w:fill="FFFFFF"/>
        </w:rPr>
      </w:pPr>
      <w:r>
        <w:rPr>
          <w:rFonts w:ascii="Comic Sans MS" w:hAnsi="Comic Sans MS" w:cs="Comic Sans MS"/>
          <w:color w:val="000000"/>
          <w:sz w:val="24"/>
          <w:szCs w:val="24"/>
          <w:shd w:val="clear" w:color="auto" w:fill="FFFFFF"/>
        </w:rPr>
        <w:t xml:space="preserve">Nella scelta del materiale e degli strumenti didattici, la scuola si orienta secondo la funzionalità̀ educativa, seguendo con coerenza gli obiettivi formativi e i bisogni dei bambini. </w:t>
      </w:r>
    </w:p>
    <w:p w14:paraId="3156210C" w14:textId="77777777" w:rsidR="00583C2B" w:rsidRDefault="00583C2B" w:rsidP="00583C2B">
      <w:pPr>
        <w:pStyle w:val="Corpotesto"/>
        <w:spacing w:line="360" w:lineRule="auto"/>
        <w:jc w:val="both"/>
        <w:rPr>
          <w:rFonts w:ascii="Comic Sans MS" w:hAnsi="Comic Sans MS" w:cs="Comic Sans MS"/>
          <w:color w:val="000000"/>
          <w:sz w:val="24"/>
          <w:szCs w:val="24"/>
          <w:shd w:val="clear" w:color="auto" w:fill="FFFFFF"/>
        </w:rPr>
      </w:pPr>
      <w:r>
        <w:rPr>
          <w:rFonts w:ascii="Comic Sans MS" w:hAnsi="Comic Sans MS" w:cs="Comic Sans MS"/>
          <w:color w:val="000000"/>
          <w:sz w:val="24"/>
          <w:szCs w:val="24"/>
          <w:shd w:val="clear" w:color="auto" w:fill="FFFFFF"/>
        </w:rPr>
        <w:t xml:space="preserve">La scuola può̀ contare sui seguenti strumenti: </w:t>
      </w:r>
    </w:p>
    <w:p w14:paraId="503E88C0" w14:textId="77777777" w:rsidR="00583C2B" w:rsidRDefault="00583C2B" w:rsidP="00583C2B">
      <w:pPr>
        <w:pStyle w:val="Corpotesto"/>
        <w:numPr>
          <w:ilvl w:val="0"/>
          <w:numId w:val="13"/>
        </w:numPr>
        <w:spacing w:line="360" w:lineRule="auto"/>
        <w:jc w:val="both"/>
        <w:rPr>
          <w:rFonts w:ascii="Comic Sans MS" w:hAnsi="Comic Sans MS" w:cs="Comic Sans MS"/>
          <w:color w:val="000000"/>
          <w:sz w:val="24"/>
          <w:szCs w:val="24"/>
          <w:shd w:val="clear" w:color="auto" w:fill="FFFFFF"/>
        </w:rPr>
      </w:pPr>
      <w:r>
        <w:rPr>
          <w:rFonts w:ascii="Comic Sans MS" w:hAnsi="Comic Sans MS" w:cs="Comic Sans MS"/>
          <w:color w:val="000000"/>
          <w:sz w:val="24"/>
          <w:szCs w:val="24"/>
          <w:shd w:val="clear" w:color="auto" w:fill="FFFFFF"/>
        </w:rPr>
        <w:t>televisore e lettore dvd;</w:t>
      </w:r>
    </w:p>
    <w:p w14:paraId="0A10FADB" w14:textId="77777777" w:rsidR="00583C2B" w:rsidRDefault="00583C2B" w:rsidP="00583C2B">
      <w:pPr>
        <w:pStyle w:val="Corpotesto"/>
        <w:numPr>
          <w:ilvl w:val="0"/>
          <w:numId w:val="13"/>
        </w:numPr>
        <w:spacing w:line="360" w:lineRule="auto"/>
        <w:jc w:val="both"/>
        <w:rPr>
          <w:rFonts w:ascii="Comic Sans MS" w:hAnsi="Comic Sans MS" w:cs="Comic Sans MS"/>
          <w:color w:val="000000"/>
          <w:sz w:val="24"/>
          <w:szCs w:val="24"/>
          <w:shd w:val="clear" w:color="auto" w:fill="FFFFFF"/>
        </w:rPr>
      </w:pPr>
      <w:r>
        <w:rPr>
          <w:rFonts w:ascii="Comic Sans MS" w:hAnsi="Comic Sans MS" w:cs="Comic Sans MS"/>
          <w:color w:val="000000"/>
          <w:sz w:val="24"/>
          <w:szCs w:val="24"/>
          <w:shd w:val="clear" w:color="auto" w:fill="FFFFFF"/>
        </w:rPr>
        <w:t>computer e stampante;</w:t>
      </w:r>
    </w:p>
    <w:p w14:paraId="48745383" w14:textId="77777777" w:rsidR="00583C2B" w:rsidRDefault="00583C2B" w:rsidP="00583C2B">
      <w:pPr>
        <w:pStyle w:val="Corpotesto"/>
        <w:numPr>
          <w:ilvl w:val="0"/>
          <w:numId w:val="13"/>
        </w:numPr>
        <w:spacing w:line="360" w:lineRule="auto"/>
        <w:jc w:val="both"/>
        <w:rPr>
          <w:rFonts w:ascii="Comic Sans MS" w:hAnsi="Comic Sans MS" w:cs="Comic Sans MS"/>
          <w:color w:val="000000"/>
          <w:sz w:val="24"/>
          <w:szCs w:val="24"/>
          <w:shd w:val="clear" w:color="auto" w:fill="FFFFFF"/>
        </w:rPr>
      </w:pPr>
      <w:r>
        <w:rPr>
          <w:rFonts w:ascii="Comic Sans MS" w:hAnsi="Comic Sans MS" w:cs="Comic Sans MS"/>
          <w:color w:val="000000"/>
          <w:sz w:val="24"/>
          <w:szCs w:val="24"/>
          <w:shd w:val="clear" w:color="auto" w:fill="FFFFFF"/>
        </w:rPr>
        <w:t>strumenti musicali a percussione;</w:t>
      </w:r>
    </w:p>
    <w:p w14:paraId="31B4AC05" w14:textId="77777777" w:rsidR="00583C2B" w:rsidRDefault="00583C2B" w:rsidP="00583C2B">
      <w:pPr>
        <w:pStyle w:val="Corpotesto"/>
        <w:numPr>
          <w:ilvl w:val="0"/>
          <w:numId w:val="13"/>
        </w:numPr>
        <w:spacing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00"/>
          <w:sz w:val="24"/>
          <w:szCs w:val="24"/>
          <w:shd w:val="clear" w:color="auto" w:fill="FFFFFF"/>
        </w:rPr>
        <w:t>impianto stereo;</w:t>
      </w:r>
    </w:p>
    <w:p w14:paraId="7B381713" w14:textId="77777777" w:rsidR="00583C2B" w:rsidRDefault="00583C2B" w:rsidP="00583C2B">
      <w:pPr>
        <w:pStyle w:val="Corpotesto"/>
        <w:numPr>
          <w:ilvl w:val="0"/>
          <w:numId w:val="13"/>
        </w:numPr>
        <w:spacing w:line="360" w:lineRule="auto"/>
        <w:jc w:val="both"/>
        <w:rPr>
          <w:rFonts w:ascii="Comic Sans MS" w:hAnsi="Comic Sans MS" w:cs="Comic Sans MS"/>
          <w:color w:val="0000FF"/>
          <w:kern w:val="1"/>
          <w:sz w:val="24"/>
          <w:szCs w:val="24"/>
          <w:shd w:val="clear" w:color="auto" w:fill="FFFFFF"/>
        </w:rPr>
      </w:pPr>
      <w:r>
        <w:rPr>
          <w:rFonts w:ascii="Comic Sans MS" w:hAnsi="Comic Sans MS" w:cs="Comic Sans MS"/>
          <w:color w:val="000000"/>
          <w:kern w:val="1"/>
          <w:sz w:val="24"/>
          <w:szCs w:val="24"/>
          <w:shd w:val="clear" w:color="auto" w:fill="FFFFFF"/>
        </w:rPr>
        <w:t xml:space="preserve">lettore </w:t>
      </w:r>
      <w:proofErr w:type="gramStart"/>
      <w:r>
        <w:rPr>
          <w:rFonts w:ascii="Comic Sans MS" w:hAnsi="Comic Sans MS" w:cs="Comic Sans MS"/>
          <w:color w:val="000000"/>
          <w:kern w:val="1"/>
          <w:sz w:val="24"/>
          <w:szCs w:val="24"/>
          <w:shd w:val="clear" w:color="auto" w:fill="FFFFFF"/>
        </w:rPr>
        <w:t>mp3 .</w:t>
      </w:r>
      <w:proofErr w:type="gramEnd"/>
    </w:p>
    <w:p w14:paraId="31DA3D3F" w14:textId="77777777" w:rsidR="00583C2B" w:rsidRDefault="00583C2B" w:rsidP="00583C2B">
      <w:pPr>
        <w:pStyle w:val="Corpotesto"/>
        <w:autoSpaceDE w:val="0"/>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FF"/>
          <w:kern w:val="1"/>
          <w:sz w:val="24"/>
          <w:szCs w:val="24"/>
          <w:shd w:val="clear" w:color="auto" w:fill="FFFFFF"/>
        </w:rPr>
        <w:t>FABBISOGNO DI ATTREZZATURE E DI MATERIALI</w:t>
      </w:r>
    </w:p>
    <w:p w14:paraId="1C6C71C8" w14:textId="77777777" w:rsidR="00583C2B" w:rsidRDefault="00583C2B" w:rsidP="00583C2B">
      <w:pPr>
        <w:pStyle w:val="Corpotesto"/>
        <w:autoSpaceDE w:val="0"/>
        <w:spacing w:after="0" w:line="360" w:lineRule="auto"/>
        <w:jc w:val="both"/>
        <w:rPr>
          <w:rFonts w:ascii="Comic Sans MS" w:hAnsi="Comic Sans MS" w:cs="Comic Sans MS"/>
          <w:color w:val="0000FF"/>
          <w:kern w:val="1"/>
          <w:sz w:val="24"/>
          <w:szCs w:val="24"/>
          <w:shd w:val="clear" w:color="auto" w:fill="FFFFFF"/>
        </w:rPr>
      </w:pPr>
      <w:r>
        <w:rPr>
          <w:rFonts w:ascii="Comic Sans MS" w:hAnsi="Comic Sans MS" w:cs="Comic Sans MS"/>
          <w:color w:val="000000"/>
          <w:kern w:val="1"/>
          <w:sz w:val="24"/>
          <w:szCs w:val="24"/>
          <w:shd w:val="clear" w:color="auto" w:fill="FFFFFF"/>
        </w:rPr>
        <w:t xml:space="preserve">risme di carta, colori, pennarelli, acquerelli, tempere, pennelli, forbici, colla, cartoncini, materiale di </w:t>
      </w:r>
      <w:proofErr w:type="gramStart"/>
      <w:r>
        <w:rPr>
          <w:rFonts w:ascii="Comic Sans MS" w:hAnsi="Comic Sans MS" w:cs="Comic Sans MS"/>
          <w:color w:val="000000"/>
          <w:kern w:val="1"/>
          <w:sz w:val="24"/>
          <w:szCs w:val="24"/>
          <w:shd w:val="clear" w:color="auto" w:fill="FFFFFF"/>
        </w:rPr>
        <w:t>riciclo(</w:t>
      </w:r>
      <w:proofErr w:type="gramEnd"/>
      <w:r>
        <w:rPr>
          <w:rFonts w:ascii="Comic Sans MS" w:hAnsi="Comic Sans MS" w:cs="Comic Sans MS"/>
          <w:color w:val="000000"/>
          <w:kern w:val="1"/>
          <w:sz w:val="24"/>
          <w:szCs w:val="24"/>
          <w:shd w:val="clear" w:color="auto" w:fill="FFFFFF"/>
        </w:rPr>
        <w:t xml:space="preserve">tappi, bottiglie di plastica, rotoli di carta igienica, tessuti, lattine, </w:t>
      </w:r>
      <w:proofErr w:type="spellStart"/>
      <w:r>
        <w:rPr>
          <w:rFonts w:ascii="Comic Sans MS" w:hAnsi="Comic Sans MS" w:cs="Comic Sans MS"/>
          <w:color w:val="000000"/>
          <w:kern w:val="1"/>
          <w:sz w:val="24"/>
          <w:szCs w:val="24"/>
          <w:shd w:val="clear" w:color="auto" w:fill="FFFFFF"/>
        </w:rPr>
        <w:t>ecc</w:t>
      </w:r>
      <w:proofErr w:type="spellEnd"/>
      <w:r>
        <w:rPr>
          <w:rFonts w:ascii="Comic Sans MS" w:hAnsi="Comic Sans MS" w:cs="Comic Sans MS"/>
          <w:color w:val="000000"/>
          <w:kern w:val="1"/>
          <w:sz w:val="24"/>
          <w:szCs w:val="24"/>
          <w:shd w:val="clear" w:color="auto" w:fill="FFFFFF"/>
        </w:rPr>
        <w:t xml:space="preserve">) </w:t>
      </w:r>
    </w:p>
    <w:p w14:paraId="0755BB9C" w14:textId="77777777" w:rsidR="00583C2B" w:rsidRDefault="00583C2B" w:rsidP="00583C2B">
      <w:pPr>
        <w:pStyle w:val="Corpotesto"/>
        <w:autoSpaceDE w:val="0"/>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FF"/>
          <w:kern w:val="1"/>
          <w:sz w:val="24"/>
          <w:szCs w:val="24"/>
          <w:shd w:val="clear" w:color="auto" w:fill="FFFFFF"/>
        </w:rPr>
        <w:t>PIANO FORMAZIONE INSEGNANTI</w:t>
      </w:r>
    </w:p>
    <w:p w14:paraId="7F0AFAC1" w14:textId="77777777" w:rsidR="00583C2B" w:rsidRDefault="00583C2B" w:rsidP="00583C2B">
      <w:pPr>
        <w:pStyle w:val="Corpotesto"/>
        <w:autoSpaceDE w:val="0"/>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00"/>
          <w:kern w:val="1"/>
          <w:sz w:val="24"/>
          <w:szCs w:val="24"/>
          <w:shd w:val="clear" w:color="auto" w:fill="FFFFFF"/>
        </w:rPr>
        <w:t xml:space="preserve">Durante il triennio la scuola intende attuare i seguenti corsi di aggiornamento destinati al personale docente e </w:t>
      </w:r>
      <w:proofErr w:type="gramStart"/>
      <w:r>
        <w:rPr>
          <w:rFonts w:ascii="Comic Sans MS" w:hAnsi="Comic Sans MS" w:cs="Comic Sans MS"/>
          <w:color w:val="000000"/>
          <w:kern w:val="1"/>
          <w:sz w:val="24"/>
          <w:szCs w:val="24"/>
          <w:shd w:val="clear" w:color="auto" w:fill="FFFFFF"/>
        </w:rPr>
        <w:t>non</w:t>
      </w:r>
      <w:proofErr w:type="gramEnd"/>
      <w:r>
        <w:rPr>
          <w:rFonts w:ascii="Comic Sans MS" w:hAnsi="Comic Sans MS" w:cs="Comic Sans MS"/>
          <w:color w:val="000000"/>
          <w:kern w:val="1"/>
          <w:sz w:val="24"/>
          <w:szCs w:val="24"/>
          <w:shd w:val="clear" w:color="auto" w:fill="FFFFFF"/>
        </w:rPr>
        <w:t xml:space="preserve">.  </w:t>
      </w:r>
    </w:p>
    <w:p w14:paraId="6342A8F6" w14:textId="77777777" w:rsidR="00583C2B" w:rsidRDefault="00583C2B" w:rsidP="00583C2B">
      <w:pPr>
        <w:pStyle w:val="Corpotesto"/>
        <w:numPr>
          <w:ilvl w:val="0"/>
          <w:numId w:val="10"/>
        </w:numPr>
        <w:autoSpaceDE w:val="0"/>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00"/>
          <w:kern w:val="1"/>
          <w:sz w:val="24"/>
          <w:szCs w:val="24"/>
          <w:shd w:val="clear" w:color="auto" w:fill="FFFFFF"/>
        </w:rPr>
        <w:t>Corso P-BLS;</w:t>
      </w:r>
    </w:p>
    <w:p w14:paraId="0F58C01C" w14:textId="77777777" w:rsidR="00583C2B" w:rsidRDefault="00583C2B" w:rsidP="00583C2B">
      <w:pPr>
        <w:pStyle w:val="Corpotesto"/>
        <w:numPr>
          <w:ilvl w:val="0"/>
          <w:numId w:val="10"/>
        </w:numPr>
        <w:autoSpaceDE w:val="0"/>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color w:val="000000"/>
          <w:kern w:val="1"/>
          <w:sz w:val="24"/>
          <w:szCs w:val="24"/>
          <w:shd w:val="clear" w:color="auto" w:fill="FFFFFF"/>
        </w:rPr>
        <w:t>Corso sulla documentazione del materiale didattico;</w:t>
      </w:r>
    </w:p>
    <w:p w14:paraId="5ACEA45F" w14:textId="77777777" w:rsidR="00583C2B" w:rsidRDefault="00583C2B" w:rsidP="00583C2B">
      <w:pPr>
        <w:pStyle w:val="Corpotesto"/>
        <w:numPr>
          <w:ilvl w:val="0"/>
          <w:numId w:val="10"/>
        </w:numPr>
        <w:autoSpaceDE w:val="0"/>
        <w:spacing w:after="0" w:line="360" w:lineRule="auto"/>
        <w:jc w:val="both"/>
        <w:rPr>
          <w:rFonts w:ascii="Comic Sans MS" w:hAnsi="Comic Sans MS" w:cs="Comic Sans MS"/>
          <w:sz w:val="24"/>
          <w:szCs w:val="24"/>
        </w:rPr>
      </w:pPr>
      <w:r>
        <w:rPr>
          <w:rFonts w:ascii="Comic Sans MS" w:hAnsi="Comic Sans MS" w:cs="Comic Sans MS"/>
          <w:color w:val="000000"/>
          <w:kern w:val="1"/>
          <w:sz w:val="24"/>
          <w:szCs w:val="24"/>
          <w:shd w:val="clear" w:color="auto" w:fill="FFFFFF"/>
        </w:rPr>
        <w:t xml:space="preserve">Corsi di approfondimento sui Disturbi Specifici dell’Apprendimento; </w:t>
      </w:r>
    </w:p>
    <w:p w14:paraId="4484C52D" w14:textId="77777777" w:rsidR="00583C2B" w:rsidRDefault="00583C2B" w:rsidP="00583C2B">
      <w:pPr>
        <w:pStyle w:val="Corpotesto"/>
        <w:numPr>
          <w:ilvl w:val="0"/>
          <w:numId w:val="10"/>
        </w:numPr>
        <w:autoSpaceDE w:val="0"/>
        <w:spacing w:after="0" w:line="360" w:lineRule="auto"/>
        <w:jc w:val="both"/>
        <w:rPr>
          <w:rFonts w:ascii="Comic Sans MS" w:hAnsi="Comic Sans MS" w:cs="Comic Sans MS"/>
          <w:color w:val="000000"/>
          <w:kern w:val="1"/>
          <w:sz w:val="24"/>
          <w:szCs w:val="24"/>
          <w:shd w:val="clear" w:color="auto" w:fill="FFFFFF"/>
        </w:rPr>
      </w:pPr>
      <w:r>
        <w:rPr>
          <w:rFonts w:ascii="Comic Sans MS" w:hAnsi="Comic Sans MS" w:cs="Comic Sans MS"/>
          <w:sz w:val="24"/>
          <w:szCs w:val="24"/>
        </w:rPr>
        <w:lastRenderedPageBreak/>
        <w:t xml:space="preserve"> Corsi sui BES e sulla didattica Inclusiva; </w:t>
      </w:r>
    </w:p>
    <w:p w14:paraId="348D2212" w14:textId="77777777" w:rsidR="00583C2B" w:rsidRDefault="00583C2B" w:rsidP="00583C2B">
      <w:pPr>
        <w:pStyle w:val="Corpotesto"/>
        <w:numPr>
          <w:ilvl w:val="0"/>
          <w:numId w:val="10"/>
        </w:numPr>
        <w:autoSpaceDE w:val="0"/>
        <w:spacing w:after="0" w:line="360" w:lineRule="auto"/>
        <w:jc w:val="both"/>
        <w:rPr>
          <w:rFonts w:ascii="Comic Sans MS" w:hAnsi="Comic Sans MS" w:cs="Comic Sans MS"/>
          <w:sz w:val="24"/>
          <w:szCs w:val="24"/>
        </w:rPr>
      </w:pPr>
      <w:r>
        <w:rPr>
          <w:rFonts w:ascii="Comic Sans MS" w:hAnsi="Comic Sans MS" w:cs="Comic Sans MS"/>
          <w:color w:val="000000"/>
          <w:kern w:val="1"/>
          <w:sz w:val="24"/>
          <w:szCs w:val="24"/>
          <w:shd w:val="clear" w:color="auto" w:fill="FFFFFF"/>
        </w:rPr>
        <w:t>Corsi di Formazione sull’utilizzo della LIM all’interno della pratica educativo- didattica – Progetto Regionale “Ulisse – In viaggio verso la scuola del domani”;</w:t>
      </w:r>
    </w:p>
    <w:p w14:paraId="2560D466" w14:textId="77777777" w:rsidR="00583C2B" w:rsidRDefault="00583C2B" w:rsidP="00583C2B">
      <w:pPr>
        <w:pStyle w:val="Corpotesto"/>
        <w:numPr>
          <w:ilvl w:val="0"/>
          <w:numId w:val="10"/>
        </w:numPr>
        <w:autoSpaceDE w:val="0"/>
        <w:spacing w:after="0" w:line="360" w:lineRule="auto"/>
        <w:jc w:val="both"/>
        <w:rPr>
          <w:sz w:val="24"/>
          <w:szCs w:val="24"/>
        </w:rPr>
      </w:pPr>
      <w:r>
        <w:rPr>
          <w:rFonts w:ascii="Comic Sans MS" w:hAnsi="Comic Sans MS" w:cs="Comic Sans MS"/>
          <w:sz w:val="24"/>
          <w:szCs w:val="24"/>
        </w:rPr>
        <w:t xml:space="preserve">Corsi di aggiornamento sulla Sicurezza; </w:t>
      </w:r>
    </w:p>
    <w:p w14:paraId="0EC107F4" w14:textId="77777777" w:rsidR="00583C2B" w:rsidRDefault="00583C2B" w:rsidP="00583C2B">
      <w:pPr>
        <w:pStyle w:val="Corpotesto"/>
        <w:autoSpaceDE w:val="0"/>
        <w:spacing w:after="0" w:line="360" w:lineRule="auto"/>
        <w:jc w:val="both"/>
        <w:rPr>
          <w:sz w:val="24"/>
          <w:szCs w:val="24"/>
        </w:rPr>
      </w:pPr>
    </w:p>
    <w:p w14:paraId="1E5AC647" w14:textId="77777777" w:rsidR="00583C2B" w:rsidRDefault="00583C2B" w:rsidP="00583C2B">
      <w:pPr>
        <w:pStyle w:val="Corpotesto"/>
        <w:autoSpaceDE w:val="0"/>
        <w:spacing w:after="0" w:line="360" w:lineRule="auto"/>
        <w:jc w:val="both"/>
        <w:rPr>
          <w:rFonts w:ascii="Comic Sans MS" w:hAnsi="Comic Sans MS" w:cs="Comic Sans MS"/>
          <w:color w:val="000000"/>
          <w:sz w:val="24"/>
          <w:szCs w:val="24"/>
        </w:rPr>
      </w:pPr>
    </w:p>
    <w:p w14:paraId="1B7552D5" w14:textId="77777777" w:rsidR="00583C2B" w:rsidRDefault="00583C2B" w:rsidP="00583C2B">
      <w:pPr>
        <w:pStyle w:val="Corpotesto"/>
        <w:autoSpaceDE w:val="0"/>
        <w:spacing w:after="0" w:line="360" w:lineRule="auto"/>
        <w:jc w:val="both"/>
        <w:rPr>
          <w:rFonts w:ascii="Comic Sans MS" w:hAnsi="Comic Sans MS" w:cs="Comic Sans MS"/>
          <w:color w:val="0000FF"/>
          <w:sz w:val="24"/>
          <w:szCs w:val="24"/>
        </w:rPr>
      </w:pPr>
    </w:p>
    <w:p w14:paraId="7EF78254" w14:textId="77777777" w:rsidR="00583C2B" w:rsidRDefault="00583C2B" w:rsidP="00583C2B">
      <w:pPr>
        <w:pStyle w:val="Corpotesto"/>
        <w:autoSpaceDE w:val="0"/>
        <w:spacing w:after="0" w:line="360" w:lineRule="auto"/>
        <w:jc w:val="both"/>
        <w:rPr>
          <w:rFonts w:ascii="Comic Sans MS" w:hAnsi="Comic Sans MS" w:cs="Comic Sans MS"/>
          <w:color w:val="0000FF"/>
          <w:sz w:val="24"/>
          <w:szCs w:val="24"/>
        </w:rPr>
      </w:pPr>
    </w:p>
    <w:p w14:paraId="784FBF42" w14:textId="77777777" w:rsidR="00583C2B" w:rsidRDefault="00583C2B" w:rsidP="00583C2B">
      <w:pPr>
        <w:autoSpaceDE w:val="0"/>
        <w:jc w:val="both"/>
        <w:rPr>
          <w:rFonts w:ascii="OpenSans" w:eastAsia="OpenSans" w:hAnsi="OpenSans" w:cs="OpenSans"/>
          <w:kern w:val="1"/>
          <w:sz w:val="26"/>
          <w:szCs w:val="26"/>
        </w:rPr>
      </w:pPr>
    </w:p>
    <w:p w14:paraId="266932CD" w14:textId="77777777" w:rsidR="00583C2B" w:rsidRDefault="00583C2B" w:rsidP="00583C2B">
      <w:pPr>
        <w:autoSpaceDE w:val="0"/>
        <w:spacing w:line="360" w:lineRule="auto"/>
        <w:jc w:val="both"/>
      </w:pPr>
    </w:p>
    <w:p w14:paraId="2CCEA4A3" w14:textId="77777777" w:rsidR="00583C2B" w:rsidRDefault="00583C2B" w:rsidP="00583C2B">
      <w:pPr>
        <w:autoSpaceDE w:val="0"/>
        <w:spacing w:line="360" w:lineRule="auto"/>
        <w:jc w:val="both"/>
      </w:pPr>
    </w:p>
    <w:p w14:paraId="0E8EC39B" w14:textId="77777777" w:rsidR="00583C2B" w:rsidRDefault="00583C2B" w:rsidP="00583C2B">
      <w:pPr>
        <w:autoSpaceDE w:val="0"/>
        <w:spacing w:line="360" w:lineRule="auto"/>
        <w:jc w:val="both"/>
      </w:pPr>
    </w:p>
    <w:p w14:paraId="15F2C23D" w14:textId="77777777" w:rsidR="00583C2B" w:rsidRDefault="00583C2B" w:rsidP="00583C2B">
      <w:pPr>
        <w:autoSpaceDE w:val="0"/>
        <w:spacing w:line="360" w:lineRule="auto"/>
        <w:jc w:val="both"/>
      </w:pPr>
    </w:p>
    <w:p w14:paraId="1D126917" w14:textId="77777777" w:rsidR="00583C2B" w:rsidRDefault="00583C2B" w:rsidP="00583C2B">
      <w:pPr>
        <w:autoSpaceDE w:val="0"/>
        <w:spacing w:line="360" w:lineRule="auto"/>
        <w:jc w:val="both"/>
      </w:pPr>
    </w:p>
    <w:p w14:paraId="66566368" w14:textId="77777777" w:rsidR="00583C2B" w:rsidRDefault="00583C2B" w:rsidP="00583C2B">
      <w:pPr>
        <w:autoSpaceDE w:val="0"/>
        <w:spacing w:line="360" w:lineRule="auto"/>
        <w:jc w:val="both"/>
        <w:rPr>
          <w:rFonts w:ascii="Comic Sans MS" w:hAnsi="Comic Sans MS" w:cs="Comic Sans MS"/>
          <w:b/>
          <w:bCs/>
          <w:color w:val="0000FF"/>
          <w:sz w:val="24"/>
          <w:szCs w:val="24"/>
        </w:rPr>
      </w:pPr>
    </w:p>
    <w:p w14:paraId="1B3074A2" w14:textId="77777777" w:rsidR="00583C2B" w:rsidRDefault="00583C2B" w:rsidP="00583C2B">
      <w:pPr>
        <w:autoSpaceDE w:val="0"/>
        <w:spacing w:line="360" w:lineRule="auto"/>
        <w:jc w:val="both"/>
        <w:rPr>
          <w:rFonts w:ascii="Comic Sans MS" w:hAnsi="Comic Sans MS" w:cs="Comic Sans MS"/>
          <w:b/>
          <w:bCs/>
          <w:color w:val="0000FF"/>
          <w:sz w:val="24"/>
          <w:szCs w:val="24"/>
        </w:rPr>
      </w:pPr>
    </w:p>
    <w:p w14:paraId="2CF73B40" w14:textId="77777777" w:rsidR="00583C2B" w:rsidRDefault="00583C2B" w:rsidP="00583C2B">
      <w:pPr>
        <w:pStyle w:val="Corpotesto"/>
        <w:spacing w:after="0" w:line="360" w:lineRule="auto"/>
        <w:jc w:val="both"/>
        <w:rPr>
          <w:rFonts w:ascii="Comic Sans MS" w:hAnsi="Comic Sans MS" w:cs="Comic Sans MS"/>
          <w:sz w:val="24"/>
          <w:szCs w:val="24"/>
        </w:rPr>
      </w:pPr>
    </w:p>
    <w:p w14:paraId="23A8DC45" w14:textId="77777777" w:rsidR="00583C2B" w:rsidRDefault="00583C2B" w:rsidP="00583C2B">
      <w:pPr>
        <w:pStyle w:val="Corpotesto"/>
        <w:spacing w:line="360" w:lineRule="auto"/>
        <w:jc w:val="both"/>
        <w:rPr>
          <w:rFonts w:ascii="Comic Sans MS" w:hAnsi="Comic Sans MS" w:cs="Comic Sans MS"/>
          <w:color w:val="000000"/>
          <w:sz w:val="24"/>
          <w:szCs w:val="24"/>
        </w:rPr>
      </w:pPr>
    </w:p>
    <w:p w14:paraId="20170AA0" w14:textId="77777777" w:rsidR="00583C2B" w:rsidRDefault="00583C2B" w:rsidP="00583C2B">
      <w:pPr>
        <w:pStyle w:val="Corpotesto"/>
        <w:spacing w:after="0" w:line="360" w:lineRule="auto"/>
        <w:jc w:val="both"/>
        <w:rPr>
          <w:color w:val="000000"/>
        </w:rPr>
      </w:pPr>
    </w:p>
    <w:p w14:paraId="2EFF6183" w14:textId="77777777" w:rsidR="00583C2B" w:rsidRDefault="00583C2B" w:rsidP="00583C2B">
      <w:pPr>
        <w:pStyle w:val="Corpotesto"/>
        <w:spacing w:after="0" w:line="360" w:lineRule="auto"/>
        <w:jc w:val="both"/>
        <w:rPr>
          <w:rFonts w:ascii="Comic Sans MS" w:hAnsi="Comic Sans MS" w:cs="Comic Sans MS"/>
          <w:color w:val="000000"/>
          <w:sz w:val="24"/>
          <w:szCs w:val="24"/>
        </w:rPr>
      </w:pPr>
    </w:p>
    <w:p w14:paraId="164C99B6" w14:textId="77777777" w:rsidR="00583C2B" w:rsidRDefault="00583C2B" w:rsidP="00583C2B">
      <w:pPr>
        <w:pStyle w:val="Corpotesto"/>
        <w:spacing w:line="360" w:lineRule="auto"/>
        <w:jc w:val="both"/>
        <w:rPr>
          <w:rFonts w:ascii="Comic Sans MS" w:hAnsi="Comic Sans MS" w:cs="Comic Sans MS"/>
          <w:sz w:val="24"/>
          <w:szCs w:val="24"/>
        </w:rPr>
      </w:pPr>
      <w:r>
        <w:rPr>
          <w:rFonts w:ascii="Comic Sans MS" w:hAnsi="Comic Sans MS" w:cs="Comic Sans MS"/>
          <w:sz w:val="24"/>
          <w:szCs w:val="24"/>
        </w:rPr>
        <w:t xml:space="preserve"> </w:t>
      </w:r>
    </w:p>
    <w:p w14:paraId="13B19AA9" w14:textId="77777777" w:rsidR="00583C2B" w:rsidRDefault="00583C2B" w:rsidP="00583C2B">
      <w:pPr>
        <w:pStyle w:val="Corpotesto"/>
        <w:spacing w:line="360" w:lineRule="auto"/>
        <w:jc w:val="both"/>
        <w:rPr>
          <w:rFonts w:ascii="Comic Sans MS" w:hAnsi="Comic Sans MS" w:cs="Comic Sans MS"/>
          <w:sz w:val="24"/>
          <w:szCs w:val="24"/>
        </w:rPr>
      </w:pPr>
    </w:p>
    <w:p w14:paraId="1F86FA12" w14:textId="77777777" w:rsidR="00583C2B" w:rsidRDefault="00583C2B" w:rsidP="00583C2B">
      <w:pPr>
        <w:pStyle w:val="Corpotesto"/>
        <w:spacing w:line="360" w:lineRule="auto"/>
        <w:jc w:val="both"/>
      </w:pPr>
    </w:p>
    <w:p w14:paraId="1834529E" w14:textId="77777777" w:rsidR="00583C2B" w:rsidRDefault="00583C2B" w:rsidP="00583C2B">
      <w:pPr>
        <w:pStyle w:val="Corpotesto"/>
        <w:spacing w:line="360" w:lineRule="auto"/>
        <w:jc w:val="both"/>
        <w:rPr>
          <w:rFonts w:ascii="Comic Sans MS" w:hAnsi="Comic Sans MS" w:cs="Comic Sans MS"/>
          <w:b/>
          <w:bCs/>
          <w:color w:val="000000"/>
          <w:sz w:val="24"/>
          <w:szCs w:val="24"/>
        </w:rPr>
      </w:pPr>
    </w:p>
    <w:p w14:paraId="2A523537" w14:textId="77777777" w:rsidR="00583C2B" w:rsidRDefault="00583C2B" w:rsidP="00583C2B">
      <w:pPr>
        <w:pStyle w:val="Corpotesto"/>
        <w:spacing w:line="360" w:lineRule="auto"/>
        <w:jc w:val="both"/>
        <w:rPr>
          <w:rFonts w:ascii="Comic Sans MS" w:hAnsi="Comic Sans MS" w:cs="Comic Sans MS"/>
          <w:b/>
          <w:bCs/>
          <w:color w:val="000000"/>
          <w:sz w:val="24"/>
          <w:szCs w:val="24"/>
        </w:rPr>
      </w:pPr>
    </w:p>
    <w:p w14:paraId="2ED05334" w14:textId="77777777" w:rsidR="00583C2B" w:rsidRDefault="00583C2B" w:rsidP="00583C2B">
      <w:pPr>
        <w:pStyle w:val="Corpotesto"/>
        <w:spacing w:line="360" w:lineRule="auto"/>
        <w:jc w:val="both"/>
        <w:rPr>
          <w:rFonts w:ascii="Comic Sans MS" w:hAnsi="Comic Sans MS" w:cs="Comic Sans MS"/>
          <w:color w:val="000000"/>
          <w:sz w:val="24"/>
          <w:szCs w:val="24"/>
        </w:rPr>
      </w:pPr>
    </w:p>
    <w:p w14:paraId="0914ABAA" w14:textId="77777777" w:rsidR="00583C2B" w:rsidRDefault="00583C2B" w:rsidP="00583C2B">
      <w:pPr>
        <w:pStyle w:val="Corpotesto"/>
        <w:spacing w:line="360" w:lineRule="auto"/>
        <w:jc w:val="both"/>
      </w:pPr>
    </w:p>
    <w:p w14:paraId="790A4DF4" w14:textId="77777777" w:rsidR="00583C2B" w:rsidRDefault="00583C2B" w:rsidP="00583C2B">
      <w:pPr>
        <w:spacing w:line="360" w:lineRule="auto"/>
        <w:jc w:val="both"/>
        <w:rPr>
          <w:rFonts w:ascii="Comic Sans MS" w:hAnsi="Comic Sans MS" w:cs="Comic Sans MS"/>
          <w:color w:val="000000"/>
          <w:sz w:val="24"/>
          <w:szCs w:val="24"/>
        </w:rPr>
      </w:pPr>
    </w:p>
    <w:p w14:paraId="1B5D887F" w14:textId="77777777" w:rsidR="00583C2B" w:rsidRDefault="00583C2B" w:rsidP="00583C2B">
      <w:pPr>
        <w:autoSpaceDE w:val="0"/>
        <w:spacing w:line="360" w:lineRule="auto"/>
        <w:jc w:val="both"/>
        <w:rPr>
          <w:rFonts w:ascii="Comic Sans MS" w:hAnsi="Comic Sans MS" w:cs="Comic Sans MS"/>
          <w:color w:val="000000"/>
          <w:sz w:val="24"/>
          <w:szCs w:val="24"/>
        </w:rPr>
      </w:pPr>
    </w:p>
    <w:p w14:paraId="6E4A378A" w14:textId="77777777" w:rsidR="00583C2B" w:rsidRDefault="00583C2B" w:rsidP="00583C2B">
      <w:pPr>
        <w:autoSpaceDE w:val="0"/>
        <w:spacing w:line="360" w:lineRule="auto"/>
        <w:jc w:val="both"/>
        <w:rPr>
          <w:rFonts w:ascii="Comic Sans MS" w:hAnsi="Comic Sans MS" w:cs="Comic Sans MS"/>
          <w:color w:val="000000"/>
          <w:sz w:val="24"/>
          <w:szCs w:val="24"/>
        </w:rPr>
      </w:pPr>
    </w:p>
    <w:p w14:paraId="3041AD4F" w14:textId="77777777" w:rsidR="00583C2B" w:rsidRDefault="00583C2B" w:rsidP="00583C2B">
      <w:pPr>
        <w:autoSpaceDE w:val="0"/>
        <w:spacing w:line="360" w:lineRule="auto"/>
        <w:jc w:val="both"/>
        <w:rPr>
          <w:sz w:val="28"/>
          <w:szCs w:val="28"/>
        </w:rPr>
      </w:pPr>
    </w:p>
    <w:p w14:paraId="62A2730F" w14:textId="77777777" w:rsidR="00583C2B" w:rsidRDefault="00583C2B"/>
    <w:sectPr w:rsidR="00583C2B">
      <w:pgSz w:w="11906" w:h="16838"/>
      <w:pgMar w:top="1134" w:right="1136"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mic Sans MS">
    <w:panose1 w:val="030F0702030302020204"/>
    <w:charset w:val="00"/>
    <w:family w:val="script"/>
    <w:pitch w:val="variable"/>
    <w:sig w:usb0="00000687" w:usb1="00000013" w:usb2="00000000" w:usb3="00000000" w:csb0="0000009F" w:csb1="00000000"/>
  </w:font>
  <w:font w:name="BookmanOld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MT">
    <w:altName w:val="Calibri"/>
    <w:charset w:val="00"/>
    <w:family w:val="swiss"/>
    <w:pitch w:val="variable"/>
    <w:sig w:usb0="00000003" w:usb1="00000000" w:usb2="00000000" w:usb3="00000000" w:csb0="00000003" w:csb1="00000000"/>
  </w:font>
  <w:font w:name="LucidaHandwriting">
    <w:altName w:val="Yu Gothic"/>
    <w:charset w:val="80"/>
    <w:family w:val="auto"/>
    <w:pitch w:val="default"/>
  </w:font>
  <w:font w:name="TimesNewRomanPSMT">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MT">
    <w:charset w:val="00"/>
    <w:family w:val="swiss"/>
    <w:pitch w:val="variable"/>
    <w:sig w:usb0="E0002AFF" w:usb1="C0007843" w:usb2="00000009" w:usb3="00000000" w:csb0="000001FF" w:csb1="00000000"/>
  </w:font>
  <w:font w:name="OpenSans">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07"/>
        </w:tabs>
        <w:ind w:left="707" w:hanging="283"/>
      </w:pPr>
      <w:rPr>
        <w:rFonts w:cs="Times New Roman"/>
        <w:lang w:val="it-I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707"/>
        </w:tabs>
        <w:ind w:left="707" w:hanging="283"/>
      </w:pPr>
      <w:rPr>
        <w:rFonts w:ascii="Symbol" w:hAnsi="Symbol" w:cs="OpenSymbol"/>
      </w:rPr>
    </w:lvl>
    <w:lvl w:ilvl="1">
      <w:start w:val="1"/>
      <w:numFmt w:val="decimal"/>
      <w:lvlText w:val="%2."/>
      <w:lvlJc w:val="left"/>
      <w:pPr>
        <w:tabs>
          <w:tab w:val="num" w:pos="1414"/>
        </w:tabs>
        <w:ind w:left="1414" w:hanging="283"/>
      </w:pPr>
      <w:rPr>
        <w:rFonts w:ascii="OpenSymbol" w:hAnsi="OpenSymbol" w:cs="OpenSymbol"/>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A76EFEA"/>
    <w:name w:val="WW8Num5"/>
    <w:lvl w:ilvl="0">
      <w:start w:val="1"/>
      <w:numFmt w:val="decimal"/>
      <w:lvlText w:val="%1."/>
      <w:lvlJc w:val="left"/>
      <w:pPr>
        <w:tabs>
          <w:tab w:val="num" w:pos="720"/>
        </w:tabs>
        <w:ind w:left="720" w:hanging="360"/>
      </w:pPr>
      <w:rPr>
        <w:rFonts w:cs="Comic Sans MS"/>
        <w:color w:val="000000"/>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hAnsi="Symbol" w:cs="OpenSymbol"/>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720"/>
        </w:tabs>
        <w:ind w:left="720" w:hanging="360"/>
      </w:pPr>
      <w:rPr>
        <w:rFonts w:ascii="Comic Sans MS" w:eastAsia="BookmanOldStyle" w:hAnsi="Comic Sans MS" w:cs="Comic Sans MS"/>
        <w:sz w:val="24"/>
        <w:szCs w:val="24"/>
        <w:lang w:val="it-I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794"/>
        </w:tabs>
        <w:ind w:left="794" w:hanging="360"/>
      </w:pPr>
      <w:rPr>
        <w:rFonts w:ascii="Symbol" w:hAnsi="Symbol" w:cs="OpenSymbol"/>
        <w:caps w:val="0"/>
        <w:smallCaps w:val="0"/>
        <w:lang w:val="it-IT"/>
      </w:rPr>
    </w:lvl>
    <w:lvl w:ilvl="1">
      <w:start w:val="1"/>
      <w:numFmt w:val="decimal"/>
      <w:lvlText w:val="%2."/>
      <w:lvlJc w:val="left"/>
      <w:pPr>
        <w:tabs>
          <w:tab w:val="num" w:pos="1154"/>
        </w:tabs>
        <w:ind w:left="1154" w:hanging="360"/>
      </w:pPr>
      <w:rPr>
        <w:rFonts w:ascii="OpenSymbol" w:hAnsi="OpenSymbol" w:cs="OpenSymbol"/>
      </w:rPr>
    </w:lvl>
    <w:lvl w:ilvl="2">
      <w:start w:val="1"/>
      <w:numFmt w:val="decimal"/>
      <w:lvlText w:val="%3."/>
      <w:lvlJc w:val="left"/>
      <w:pPr>
        <w:tabs>
          <w:tab w:val="num" w:pos="1514"/>
        </w:tabs>
        <w:ind w:left="1514" w:hanging="360"/>
      </w:pPr>
    </w:lvl>
    <w:lvl w:ilvl="3">
      <w:start w:val="1"/>
      <w:numFmt w:val="decimal"/>
      <w:lvlText w:val="%4."/>
      <w:lvlJc w:val="left"/>
      <w:pPr>
        <w:tabs>
          <w:tab w:val="num" w:pos="1874"/>
        </w:tabs>
        <w:ind w:left="1874" w:hanging="360"/>
      </w:pPr>
    </w:lvl>
    <w:lvl w:ilvl="4">
      <w:start w:val="1"/>
      <w:numFmt w:val="decimal"/>
      <w:lvlText w:val="%5."/>
      <w:lvlJc w:val="left"/>
      <w:pPr>
        <w:tabs>
          <w:tab w:val="num" w:pos="2234"/>
        </w:tabs>
        <w:ind w:left="2234" w:hanging="360"/>
      </w:pPr>
    </w:lvl>
    <w:lvl w:ilvl="5">
      <w:start w:val="1"/>
      <w:numFmt w:val="decimal"/>
      <w:lvlText w:val="%6."/>
      <w:lvlJc w:val="left"/>
      <w:pPr>
        <w:tabs>
          <w:tab w:val="num" w:pos="2594"/>
        </w:tabs>
        <w:ind w:left="2594" w:hanging="360"/>
      </w:pPr>
    </w:lvl>
    <w:lvl w:ilvl="6">
      <w:start w:val="1"/>
      <w:numFmt w:val="decimal"/>
      <w:lvlText w:val="%7."/>
      <w:lvlJc w:val="left"/>
      <w:pPr>
        <w:tabs>
          <w:tab w:val="num" w:pos="2954"/>
        </w:tabs>
        <w:ind w:left="2954" w:hanging="360"/>
      </w:pPr>
    </w:lvl>
    <w:lvl w:ilvl="7">
      <w:start w:val="1"/>
      <w:numFmt w:val="decimal"/>
      <w:lvlText w:val="%8."/>
      <w:lvlJc w:val="left"/>
      <w:pPr>
        <w:tabs>
          <w:tab w:val="num" w:pos="3314"/>
        </w:tabs>
        <w:ind w:left="3314" w:hanging="360"/>
      </w:pPr>
    </w:lvl>
    <w:lvl w:ilvl="8">
      <w:start w:val="1"/>
      <w:numFmt w:val="decimal"/>
      <w:lvlText w:val="%9."/>
      <w:lvlJc w:val="left"/>
      <w:pPr>
        <w:tabs>
          <w:tab w:val="num" w:pos="3674"/>
        </w:tabs>
        <w:ind w:left="3674" w:hanging="360"/>
      </w:pPr>
    </w:lvl>
  </w:abstractNum>
  <w:abstractNum w:abstractNumId="10" w15:restartNumberingAfterBreak="0">
    <w:nsid w:val="0000000D"/>
    <w:multiLevelType w:val="multilevel"/>
    <w:tmpl w:val="0000000D"/>
    <w:name w:val="WW8Num15"/>
    <w:lvl w:ilvl="0">
      <w:start w:val="1"/>
      <w:numFmt w:val="decimal"/>
      <w:lvlText w:val="%1."/>
      <w:lvlJc w:val="left"/>
      <w:pPr>
        <w:tabs>
          <w:tab w:val="num" w:pos="720"/>
        </w:tabs>
        <w:ind w:left="720" w:hanging="360"/>
      </w:pPr>
      <w:rPr>
        <w:rFonts w:cs="Comic Sans MS"/>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F"/>
    <w:multiLevelType w:val="multilevel"/>
    <w:tmpl w:val="0000000F"/>
    <w:name w:val="WW8Num18"/>
    <w:lvl w:ilvl="0">
      <w:start w:val="1"/>
      <w:numFmt w:val="decimal"/>
      <w:lvlText w:val="%1."/>
      <w:lvlJc w:val="left"/>
      <w:pPr>
        <w:tabs>
          <w:tab w:val="num" w:pos="720"/>
        </w:tabs>
        <w:ind w:left="720" w:hanging="360"/>
      </w:pPr>
      <w:rPr>
        <w:rFonts w:ascii="Symbol" w:hAnsi="Symbol" w:cs="OpenSymbol"/>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6125905"/>
    <w:multiLevelType w:val="hybridMultilevel"/>
    <w:tmpl w:val="E00E2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5042350">
    <w:abstractNumId w:val="0"/>
  </w:num>
  <w:num w:numId="2" w16cid:durableId="1374966958">
    <w:abstractNumId w:val="1"/>
  </w:num>
  <w:num w:numId="3" w16cid:durableId="204804409">
    <w:abstractNumId w:val="2"/>
  </w:num>
  <w:num w:numId="4" w16cid:durableId="1472743986">
    <w:abstractNumId w:val="3"/>
  </w:num>
  <w:num w:numId="5" w16cid:durableId="1354265398">
    <w:abstractNumId w:val="4"/>
  </w:num>
  <w:num w:numId="6" w16cid:durableId="64181405">
    <w:abstractNumId w:val="5"/>
  </w:num>
  <w:num w:numId="7" w16cid:durableId="566762794">
    <w:abstractNumId w:val="6"/>
  </w:num>
  <w:num w:numId="8" w16cid:durableId="900168887">
    <w:abstractNumId w:val="7"/>
  </w:num>
  <w:num w:numId="9" w16cid:durableId="820073352">
    <w:abstractNumId w:val="8"/>
  </w:num>
  <w:num w:numId="10" w16cid:durableId="471993586">
    <w:abstractNumId w:val="9"/>
  </w:num>
  <w:num w:numId="11" w16cid:durableId="1739092114">
    <w:abstractNumId w:val="10"/>
  </w:num>
  <w:num w:numId="12" w16cid:durableId="610477239">
    <w:abstractNumId w:val="11"/>
  </w:num>
  <w:num w:numId="13" w16cid:durableId="1695962416">
    <w:abstractNumId w:val="12"/>
  </w:num>
  <w:num w:numId="14" w16cid:durableId="142553724">
    <w:abstractNumId w:val="13"/>
  </w:num>
  <w:num w:numId="15" w16cid:durableId="934358532">
    <w:abstractNumId w:val="14"/>
  </w:num>
  <w:num w:numId="16" w16cid:durableId="829445471">
    <w:abstractNumId w:val="15"/>
  </w:num>
  <w:num w:numId="17" w16cid:durableId="82068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2B"/>
    <w:rsid w:val="0016054D"/>
    <w:rsid w:val="00425177"/>
    <w:rsid w:val="00557F0E"/>
    <w:rsid w:val="00583C2B"/>
    <w:rsid w:val="00B32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5506"/>
  <w15:chartTrackingRefBased/>
  <w15:docId w15:val="{59F227D9-CC0F-4146-88BB-D292FA99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3C2B"/>
    <w:pPr>
      <w:widowControl w:val="0"/>
      <w:suppressAutoHyphens/>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83C2B"/>
  </w:style>
  <w:style w:type="paragraph" w:styleId="Corpotesto">
    <w:name w:val="Body Text"/>
    <w:basedOn w:val="Normale"/>
    <w:link w:val="CorpotestoCarattere"/>
    <w:rsid w:val="00583C2B"/>
    <w:pPr>
      <w:spacing w:after="120"/>
    </w:pPr>
  </w:style>
  <w:style w:type="character" w:customStyle="1" w:styleId="CorpotestoCarattere">
    <w:name w:val="Corpo testo Carattere"/>
    <w:basedOn w:val="Carpredefinitoparagrafo"/>
    <w:link w:val="Corpotesto"/>
    <w:rsid w:val="00583C2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6989</Words>
  <Characters>39841</Characters>
  <Application>Microsoft Office Word</Application>
  <DocSecurity>0</DocSecurity>
  <Lines>332</Lines>
  <Paragraphs>93</Paragraphs>
  <ScaleCrop>false</ScaleCrop>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223116</dc:creator>
  <cp:keywords/>
  <dc:description/>
  <cp:lastModifiedBy>Maria Alessandra Paderi</cp:lastModifiedBy>
  <cp:revision>4</cp:revision>
  <dcterms:created xsi:type="dcterms:W3CDTF">2020-08-11T08:58:00Z</dcterms:created>
  <dcterms:modified xsi:type="dcterms:W3CDTF">2024-12-28T16:39:00Z</dcterms:modified>
</cp:coreProperties>
</file>